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E4" w:rsidRDefault="00C81BE4" w:rsidP="00C81BE4">
      <w:pPr>
        <w:jc w:val="right"/>
        <w:rPr>
          <w:rFonts w:ascii="Arial" w:hAnsi="Arial" w:cs="Arial"/>
          <w:b/>
          <w:bCs/>
          <w:sz w:val="22"/>
          <w:szCs w:val="28"/>
        </w:rPr>
      </w:pPr>
      <w:bookmarkStart w:id="0" w:name="_GoBack"/>
      <w:bookmarkEnd w:id="0"/>
    </w:p>
    <w:p w:rsidR="00C81BE4" w:rsidRDefault="00C81BE4" w:rsidP="00C81BE4">
      <w:pPr>
        <w:jc w:val="right"/>
        <w:rPr>
          <w:rFonts w:ascii="Arial" w:hAnsi="Arial" w:cs="Arial"/>
          <w:b/>
          <w:bCs/>
          <w:sz w:val="22"/>
          <w:szCs w:val="28"/>
        </w:rPr>
      </w:pPr>
      <w:r w:rsidRPr="00C81BE4">
        <w:rPr>
          <w:rFonts w:ascii="Arial" w:hAnsi="Arial" w:cs="Arial"/>
          <w:b/>
          <w:bCs/>
          <w:sz w:val="22"/>
          <w:szCs w:val="28"/>
        </w:rPr>
        <w:t>Генеральному директору</w:t>
      </w:r>
    </w:p>
    <w:p w:rsidR="00C81BE4" w:rsidRPr="00C81BE4" w:rsidRDefault="00C81BE4" w:rsidP="00C81BE4">
      <w:pPr>
        <w:jc w:val="right"/>
        <w:rPr>
          <w:rFonts w:ascii="Arial" w:hAnsi="Arial" w:cs="Arial"/>
          <w:b/>
          <w:bCs/>
          <w:sz w:val="22"/>
          <w:szCs w:val="28"/>
        </w:rPr>
      </w:pPr>
      <w:r w:rsidRPr="00C81BE4">
        <w:rPr>
          <w:rFonts w:ascii="Arial" w:hAnsi="Arial" w:cs="Arial"/>
          <w:b/>
          <w:bCs/>
          <w:sz w:val="22"/>
          <w:szCs w:val="28"/>
        </w:rPr>
        <w:t xml:space="preserve"> ООО «ТД «АЭМЗ»</w:t>
      </w:r>
    </w:p>
    <w:p w:rsidR="00C81BE4" w:rsidRDefault="00C81BE4" w:rsidP="00C81BE4">
      <w:pPr>
        <w:jc w:val="right"/>
        <w:rPr>
          <w:rFonts w:ascii="Arial" w:hAnsi="Arial" w:cs="Arial"/>
          <w:b/>
          <w:bCs/>
          <w:sz w:val="22"/>
          <w:szCs w:val="28"/>
        </w:rPr>
      </w:pPr>
      <w:r w:rsidRPr="00C81BE4">
        <w:rPr>
          <w:rFonts w:ascii="Arial" w:hAnsi="Arial" w:cs="Arial"/>
          <w:b/>
          <w:bCs/>
          <w:sz w:val="22"/>
          <w:szCs w:val="28"/>
        </w:rPr>
        <w:t>Торбееву Д. В.</w:t>
      </w:r>
    </w:p>
    <w:p w:rsidR="00C81BE4" w:rsidRPr="00C81BE4" w:rsidRDefault="00C81BE4" w:rsidP="00C81BE4">
      <w:pPr>
        <w:jc w:val="right"/>
        <w:rPr>
          <w:rFonts w:ascii="Arial" w:hAnsi="Arial" w:cs="Arial"/>
          <w:bCs/>
          <w:sz w:val="22"/>
          <w:szCs w:val="28"/>
        </w:rPr>
      </w:pPr>
      <w:r>
        <w:rPr>
          <w:rFonts w:ascii="Arial" w:hAnsi="Arial" w:cs="Arial"/>
          <w:b/>
          <w:bCs/>
          <w:sz w:val="22"/>
          <w:szCs w:val="28"/>
        </w:rPr>
        <w:t>от</w:t>
      </w:r>
      <w:r w:rsidRPr="00C81BE4">
        <w:rPr>
          <w:rFonts w:ascii="Arial" w:hAnsi="Arial" w:cs="Arial"/>
          <w:bCs/>
          <w:sz w:val="22"/>
          <w:szCs w:val="28"/>
        </w:rPr>
        <w:t>______________________________________</w:t>
      </w:r>
    </w:p>
    <w:p w:rsidR="00C81BE4" w:rsidRPr="00C81BE4" w:rsidRDefault="00C81BE4" w:rsidP="00C81BE4">
      <w:pPr>
        <w:jc w:val="right"/>
        <w:rPr>
          <w:rFonts w:ascii="Arial" w:hAnsi="Arial" w:cs="Arial"/>
          <w:bCs/>
          <w:sz w:val="22"/>
          <w:szCs w:val="28"/>
        </w:rPr>
      </w:pPr>
      <w:r w:rsidRPr="00C81BE4">
        <w:rPr>
          <w:rFonts w:ascii="Arial" w:hAnsi="Arial" w:cs="Arial"/>
          <w:bCs/>
          <w:sz w:val="22"/>
          <w:szCs w:val="28"/>
        </w:rPr>
        <w:t>________________________________________</w:t>
      </w:r>
    </w:p>
    <w:p w:rsidR="00C81BE4" w:rsidRDefault="00C81BE4" w:rsidP="00B878D8">
      <w:pPr>
        <w:jc w:val="center"/>
        <w:rPr>
          <w:b/>
          <w:bCs/>
          <w:sz w:val="28"/>
          <w:szCs w:val="28"/>
        </w:rPr>
      </w:pPr>
    </w:p>
    <w:p w:rsidR="002247FB" w:rsidRDefault="002247FB" w:rsidP="00B878D8">
      <w:pPr>
        <w:jc w:val="center"/>
        <w:rPr>
          <w:b/>
          <w:bCs/>
          <w:sz w:val="28"/>
          <w:szCs w:val="28"/>
        </w:rPr>
      </w:pPr>
    </w:p>
    <w:p w:rsidR="002247FB" w:rsidRDefault="002247FB" w:rsidP="00B878D8">
      <w:pPr>
        <w:jc w:val="center"/>
        <w:rPr>
          <w:b/>
          <w:bCs/>
          <w:sz w:val="28"/>
          <w:szCs w:val="28"/>
        </w:rPr>
      </w:pPr>
    </w:p>
    <w:p w:rsidR="002247FB" w:rsidRDefault="002247FB" w:rsidP="00B878D8">
      <w:pPr>
        <w:jc w:val="center"/>
        <w:rPr>
          <w:b/>
          <w:bCs/>
          <w:sz w:val="28"/>
          <w:szCs w:val="28"/>
        </w:rPr>
      </w:pPr>
    </w:p>
    <w:p w:rsidR="00A2643D" w:rsidRDefault="00C81BE4" w:rsidP="00B878D8">
      <w:pPr>
        <w:jc w:val="center"/>
        <w:rPr>
          <w:rFonts w:ascii="Arial" w:hAnsi="Arial" w:cs="Arial"/>
          <w:b/>
          <w:bCs/>
          <w:szCs w:val="28"/>
        </w:rPr>
      </w:pPr>
      <w:r w:rsidRPr="00C81BE4">
        <w:rPr>
          <w:rFonts w:ascii="Arial" w:hAnsi="Arial" w:cs="Arial"/>
          <w:b/>
          <w:bCs/>
          <w:szCs w:val="28"/>
        </w:rPr>
        <w:t xml:space="preserve">Заявка на участие </w:t>
      </w:r>
      <w:r w:rsidR="002247FB">
        <w:rPr>
          <w:rFonts w:ascii="Arial" w:hAnsi="Arial" w:cs="Arial"/>
          <w:b/>
          <w:bCs/>
          <w:szCs w:val="28"/>
        </w:rPr>
        <w:t xml:space="preserve">в конкурсе инновационных проектов </w:t>
      </w:r>
    </w:p>
    <w:p w:rsidR="002247FB" w:rsidRDefault="002247FB" w:rsidP="00B878D8">
      <w:pPr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для студентов-выпускников</w:t>
      </w:r>
    </w:p>
    <w:p w:rsidR="002247FB" w:rsidRPr="009E426E" w:rsidRDefault="002247FB" w:rsidP="00B878D8">
      <w:pPr>
        <w:jc w:val="center"/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b/>
          <w:bCs/>
          <w:szCs w:val="28"/>
        </w:rPr>
        <w:t>«Займись делом</w:t>
      </w:r>
      <w:r w:rsidR="009E426E">
        <w:rPr>
          <w:rFonts w:ascii="Arial" w:hAnsi="Arial" w:cs="Arial"/>
          <w:b/>
          <w:bCs/>
          <w:szCs w:val="28"/>
        </w:rPr>
        <w:t>, двигай инновации</w:t>
      </w:r>
      <w:r>
        <w:rPr>
          <w:rFonts w:ascii="Arial" w:hAnsi="Arial" w:cs="Arial"/>
          <w:b/>
          <w:bCs/>
          <w:szCs w:val="28"/>
        </w:rPr>
        <w:t>!»</w:t>
      </w:r>
      <w:r w:rsidR="009E426E" w:rsidRPr="009E426E">
        <w:rPr>
          <w:rFonts w:ascii="Arial" w:hAnsi="Arial" w:cs="Arial"/>
          <w:b/>
          <w:bCs/>
          <w:szCs w:val="28"/>
        </w:rPr>
        <w:t xml:space="preserve"> </w:t>
      </w:r>
    </w:p>
    <w:p w:rsidR="002247FB" w:rsidRPr="002247FB" w:rsidRDefault="002247FB" w:rsidP="002247F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247FB">
        <w:rPr>
          <w:rFonts w:ascii="Arial" w:hAnsi="Arial" w:cs="Arial"/>
          <w:b/>
          <w:bCs/>
          <w:color w:val="000000"/>
          <w:sz w:val="20"/>
          <w:szCs w:val="20"/>
        </w:rPr>
        <w:t>Данные о проекте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83"/>
        <w:gridCol w:w="6550"/>
      </w:tblGrid>
      <w:tr w:rsidR="002247FB" w:rsidRPr="002247FB" w:rsidTr="002247FB">
        <w:trPr>
          <w:cantSplit/>
        </w:trPr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247FB" w:rsidRPr="002247FB" w:rsidRDefault="002247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247F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Название проекта</w:t>
            </w:r>
          </w:p>
        </w:tc>
        <w:tc>
          <w:tcPr>
            <w:tcW w:w="3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247FB" w:rsidRPr="002247FB" w:rsidRDefault="002247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247FB" w:rsidRPr="002247FB" w:rsidTr="002247FB">
        <w:trPr>
          <w:cantSplit/>
        </w:trPr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247FB" w:rsidRPr="002247FB" w:rsidRDefault="002247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247F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Тематическое направление</w:t>
            </w:r>
          </w:p>
        </w:tc>
        <w:tc>
          <w:tcPr>
            <w:tcW w:w="3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247FB" w:rsidRPr="002247FB" w:rsidRDefault="002247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2247FB" w:rsidRPr="002247FB" w:rsidRDefault="002247FB" w:rsidP="002247F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247FB" w:rsidRPr="002247FB" w:rsidRDefault="002247FB" w:rsidP="002247F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2247FB">
        <w:rPr>
          <w:rFonts w:ascii="Arial" w:hAnsi="Arial" w:cs="Arial"/>
          <w:b/>
          <w:bCs/>
          <w:color w:val="000000"/>
          <w:sz w:val="20"/>
          <w:szCs w:val="20"/>
        </w:rPr>
        <w:t>Интеллектуальная собственность</w:t>
      </w: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83"/>
        <w:gridCol w:w="6550"/>
      </w:tblGrid>
      <w:tr w:rsidR="002247FB" w:rsidRPr="002247FB" w:rsidTr="002247FB"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247FB" w:rsidRPr="002247FB" w:rsidRDefault="002247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247F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Объект интеллектуальной собственности</w:t>
            </w:r>
          </w:p>
        </w:tc>
        <w:tc>
          <w:tcPr>
            <w:tcW w:w="3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247FB" w:rsidRPr="002247FB" w:rsidRDefault="002247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247FB" w:rsidRPr="002247FB" w:rsidTr="002247FB"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247FB" w:rsidRPr="002247FB" w:rsidRDefault="002247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247F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Название объекта ИС</w:t>
            </w:r>
          </w:p>
        </w:tc>
        <w:tc>
          <w:tcPr>
            <w:tcW w:w="3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247FB" w:rsidRPr="002247FB" w:rsidRDefault="002247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247FB" w:rsidRPr="002247FB" w:rsidTr="002247FB"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247FB" w:rsidRPr="002247FB" w:rsidRDefault="002247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247F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Состояние с защитой</w:t>
            </w:r>
          </w:p>
        </w:tc>
        <w:tc>
          <w:tcPr>
            <w:tcW w:w="3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247FB" w:rsidRPr="002247FB" w:rsidRDefault="002247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247FB" w:rsidRPr="002247FB" w:rsidTr="002247FB"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247FB" w:rsidRPr="002247FB" w:rsidRDefault="002247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247F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Номер документа</w:t>
            </w:r>
          </w:p>
        </w:tc>
        <w:tc>
          <w:tcPr>
            <w:tcW w:w="3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247FB" w:rsidRPr="002247FB" w:rsidRDefault="002247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247FB" w:rsidRPr="002247FB" w:rsidTr="002247FB"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247FB" w:rsidRPr="002247FB" w:rsidRDefault="002247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247F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3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247FB" w:rsidRPr="002247FB" w:rsidRDefault="002247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247FB" w:rsidRPr="002247FB" w:rsidTr="002247FB"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247FB" w:rsidRPr="002247FB" w:rsidRDefault="002247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247F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Патентообладатель</w:t>
            </w:r>
          </w:p>
        </w:tc>
        <w:tc>
          <w:tcPr>
            <w:tcW w:w="3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247FB" w:rsidRPr="002247FB" w:rsidRDefault="002247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247FB" w:rsidRPr="002247FB" w:rsidTr="002247FB"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247FB" w:rsidRPr="002247FB" w:rsidRDefault="002247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247F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Охрана прав</w:t>
            </w:r>
          </w:p>
        </w:tc>
        <w:tc>
          <w:tcPr>
            <w:tcW w:w="3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247FB" w:rsidRPr="002247FB" w:rsidRDefault="002247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2247FB" w:rsidRDefault="002247FB" w:rsidP="002247FB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247FB" w:rsidRPr="002247FB" w:rsidRDefault="002247FB" w:rsidP="002247F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2247FB">
        <w:rPr>
          <w:rFonts w:ascii="Arial" w:hAnsi="Arial" w:cs="Arial"/>
          <w:b/>
          <w:bCs/>
          <w:color w:val="000000"/>
          <w:sz w:val="20"/>
          <w:szCs w:val="20"/>
        </w:rPr>
        <w:t>Участники проекта</w:t>
      </w: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83"/>
        <w:gridCol w:w="6550"/>
      </w:tblGrid>
      <w:tr w:rsidR="002247FB" w:rsidRPr="002247FB" w:rsidTr="002247FB"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247FB" w:rsidRPr="002247FB" w:rsidRDefault="002247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247F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Роль в проекте</w:t>
            </w:r>
          </w:p>
        </w:tc>
        <w:tc>
          <w:tcPr>
            <w:tcW w:w="3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247FB" w:rsidRPr="002247FB" w:rsidRDefault="002247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247FB" w:rsidRPr="002247FB" w:rsidTr="002247FB"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247FB" w:rsidRPr="002247FB" w:rsidRDefault="002247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247F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3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247FB" w:rsidRPr="002247FB" w:rsidRDefault="002247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247FB" w:rsidRPr="002247FB" w:rsidTr="002247FB"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247FB" w:rsidRPr="002247FB" w:rsidRDefault="002247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247F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Дата рождения</w:t>
            </w:r>
          </w:p>
        </w:tc>
        <w:tc>
          <w:tcPr>
            <w:tcW w:w="3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247FB" w:rsidRPr="002247FB" w:rsidRDefault="002247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247FB" w:rsidRPr="002247FB" w:rsidTr="002247FB"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247FB" w:rsidRPr="002247FB" w:rsidRDefault="002247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247F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Город</w:t>
            </w:r>
          </w:p>
        </w:tc>
        <w:tc>
          <w:tcPr>
            <w:tcW w:w="3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247FB" w:rsidRPr="002247FB" w:rsidRDefault="002247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247FB" w:rsidRPr="002247FB" w:rsidTr="002247FB"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247FB" w:rsidRPr="002247FB" w:rsidRDefault="002247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247F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Телефон</w:t>
            </w:r>
          </w:p>
        </w:tc>
        <w:tc>
          <w:tcPr>
            <w:tcW w:w="3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247FB" w:rsidRPr="002247FB" w:rsidRDefault="002247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247FB" w:rsidRPr="002247FB" w:rsidTr="002247FB"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247FB" w:rsidRPr="002247FB" w:rsidRDefault="002247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247F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Факс</w:t>
            </w:r>
          </w:p>
        </w:tc>
        <w:tc>
          <w:tcPr>
            <w:tcW w:w="3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247FB" w:rsidRPr="002247FB" w:rsidRDefault="002247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247FB" w:rsidRPr="002247FB" w:rsidTr="002247FB"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247FB" w:rsidRPr="002247FB" w:rsidRDefault="002247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247F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Адрес электронной почты</w:t>
            </w:r>
          </w:p>
        </w:tc>
        <w:tc>
          <w:tcPr>
            <w:tcW w:w="3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247FB" w:rsidRPr="002247FB" w:rsidRDefault="002247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247FB" w:rsidRPr="002247FB" w:rsidTr="002247FB"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247FB" w:rsidRPr="002247FB" w:rsidRDefault="002247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247F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Ученая степень</w:t>
            </w:r>
          </w:p>
        </w:tc>
        <w:tc>
          <w:tcPr>
            <w:tcW w:w="3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247FB" w:rsidRPr="002247FB" w:rsidRDefault="002247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247FB" w:rsidRPr="002247FB" w:rsidTr="002247FB"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247FB" w:rsidRPr="002247FB" w:rsidRDefault="002247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247F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Ученое звание</w:t>
            </w:r>
          </w:p>
        </w:tc>
        <w:tc>
          <w:tcPr>
            <w:tcW w:w="3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247FB" w:rsidRPr="002247FB" w:rsidRDefault="002247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247FB" w:rsidRPr="002247FB" w:rsidTr="002247FB"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247FB" w:rsidRPr="002247FB" w:rsidRDefault="002247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247F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Наименование организации (ВУЗ)</w:t>
            </w:r>
          </w:p>
        </w:tc>
        <w:tc>
          <w:tcPr>
            <w:tcW w:w="3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247FB" w:rsidRPr="002247FB" w:rsidRDefault="002247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247FB" w:rsidRPr="002247FB" w:rsidTr="002247FB"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247FB" w:rsidRPr="002247FB" w:rsidRDefault="002247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247F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3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247FB" w:rsidRPr="002247FB" w:rsidRDefault="002247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247FB" w:rsidRPr="002247FB" w:rsidTr="002247FB"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247FB" w:rsidRPr="002247FB" w:rsidRDefault="002247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247FB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Профессиональные достижения</w:t>
            </w:r>
          </w:p>
        </w:tc>
        <w:tc>
          <w:tcPr>
            <w:tcW w:w="3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247FB" w:rsidRPr="002247FB" w:rsidRDefault="002247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2247FB" w:rsidRDefault="002247FB" w:rsidP="002247FB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E73D6" w:rsidRDefault="004E73D6" w:rsidP="002F58D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F5F63" w:rsidRPr="004F5F63" w:rsidRDefault="004F5F63" w:rsidP="004F5F6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4F5F63">
        <w:rPr>
          <w:rFonts w:ascii="Arial" w:hAnsi="Arial" w:cs="Arial"/>
          <w:b/>
          <w:bCs/>
          <w:color w:val="000000"/>
          <w:sz w:val="20"/>
          <w:szCs w:val="20"/>
        </w:rPr>
        <w:t>Смета затрат</w:t>
      </w:r>
    </w:p>
    <w:p w:rsidR="004F5F63" w:rsidRPr="004F5F63" w:rsidRDefault="004F5F63" w:rsidP="004F5F6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4F5F63">
        <w:rPr>
          <w:rFonts w:ascii="Arial" w:hAnsi="Arial" w:cs="Arial"/>
          <w:b/>
          <w:bCs/>
          <w:color w:val="000000"/>
          <w:sz w:val="20"/>
          <w:szCs w:val="20"/>
        </w:rPr>
        <w:t xml:space="preserve">(планируемое использование субсидии с целью реализации бизнес-плана) </w:t>
      </w:r>
    </w:p>
    <w:tbl>
      <w:tblPr>
        <w:tblW w:w="9575" w:type="dxa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14"/>
        <w:gridCol w:w="1260"/>
        <w:gridCol w:w="900"/>
        <w:gridCol w:w="1100"/>
        <w:gridCol w:w="1560"/>
        <w:gridCol w:w="1701"/>
      </w:tblGrid>
      <w:tr w:rsidR="004F5F63" w:rsidRPr="00347CAE" w:rsidTr="001233DE">
        <w:trPr>
          <w:cantSplit/>
          <w:trHeight w:val="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4F5F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4F5F6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4F5F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4F5F6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Наименование</w:t>
            </w:r>
          </w:p>
          <w:p w:rsidR="004F5F63" w:rsidRPr="004F5F63" w:rsidRDefault="004F5F63" w:rsidP="004F5F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4F5F6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статьи расходов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4F5F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4F5F6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4F5F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4F5F6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4F5F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4F5F6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Цена, рублей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4F5F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4F5F6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Срок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F5F6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исполнения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63" w:rsidRPr="004F5F63" w:rsidRDefault="004F5F63" w:rsidP="004F5F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4F5F6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Стоимость,</w:t>
            </w:r>
          </w:p>
          <w:p w:rsidR="004F5F63" w:rsidRPr="004F5F63" w:rsidRDefault="004F5F63" w:rsidP="004F5F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4F5F6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рублей</w:t>
            </w:r>
          </w:p>
        </w:tc>
      </w:tr>
      <w:tr w:rsidR="004F5F63" w:rsidRPr="00347CAE" w:rsidTr="001233DE">
        <w:trPr>
          <w:cantSplit/>
          <w:trHeight w:val="3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4F5F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4F5F6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4F5F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4F5F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4F5F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347CAE" w:rsidRDefault="004F5F63" w:rsidP="001233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347CAE" w:rsidRDefault="004F5F63" w:rsidP="001233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63" w:rsidRPr="00347CAE" w:rsidRDefault="004F5F63" w:rsidP="001233DE">
            <w:pPr>
              <w:snapToGrid w:val="0"/>
              <w:rPr>
                <w:sz w:val="28"/>
                <w:szCs w:val="28"/>
              </w:rPr>
            </w:pPr>
          </w:p>
        </w:tc>
      </w:tr>
      <w:tr w:rsidR="004F5F63" w:rsidRPr="00347CAE" w:rsidTr="001233DE">
        <w:trPr>
          <w:cantSplit/>
          <w:trHeight w:val="32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4F5F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4F5F6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4F5F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4F5F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4F5F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347CAE" w:rsidRDefault="004F5F63" w:rsidP="001233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347CAE" w:rsidRDefault="004F5F63" w:rsidP="001233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63" w:rsidRPr="00347CAE" w:rsidRDefault="004F5F63" w:rsidP="001233DE">
            <w:pPr>
              <w:snapToGrid w:val="0"/>
              <w:rPr>
                <w:sz w:val="28"/>
                <w:szCs w:val="28"/>
              </w:rPr>
            </w:pPr>
          </w:p>
        </w:tc>
      </w:tr>
      <w:tr w:rsidR="004F5F63" w:rsidRPr="00347CAE" w:rsidTr="001233DE">
        <w:trPr>
          <w:cantSplit/>
          <w:trHeight w:val="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4F5F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4F5F6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4F5F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4F5F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4F5F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347CAE" w:rsidRDefault="004F5F63" w:rsidP="001233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347CAE" w:rsidRDefault="004F5F63" w:rsidP="001233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63" w:rsidRPr="00347CAE" w:rsidRDefault="004F5F63" w:rsidP="001233DE">
            <w:pPr>
              <w:snapToGrid w:val="0"/>
              <w:rPr>
                <w:sz w:val="28"/>
                <w:szCs w:val="28"/>
              </w:rPr>
            </w:pPr>
          </w:p>
        </w:tc>
      </w:tr>
      <w:tr w:rsidR="004F5F63" w:rsidRPr="00347CAE" w:rsidTr="001233DE">
        <w:trPr>
          <w:cantSplit/>
          <w:trHeight w:val="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4F5F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4F5F6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4F5F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4F5F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4F5F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347CAE" w:rsidRDefault="004F5F63" w:rsidP="001233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347CAE" w:rsidRDefault="004F5F63" w:rsidP="001233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63" w:rsidRPr="00347CAE" w:rsidRDefault="004F5F63" w:rsidP="001233DE">
            <w:pPr>
              <w:snapToGrid w:val="0"/>
              <w:rPr>
                <w:sz w:val="28"/>
                <w:szCs w:val="28"/>
              </w:rPr>
            </w:pPr>
          </w:p>
        </w:tc>
      </w:tr>
      <w:tr w:rsidR="004F5F63" w:rsidRPr="00347CAE" w:rsidTr="001233DE">
        <w:trPr>
          <w:cantSplit/>
          <w:trHeight w:val="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4F5F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4F5F6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4F5F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4F5F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4F5F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347CAE" w:rsidRDefault="004F5F63" w:rsidP="001233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347CAE" w:rsidRDefault="004F5F63" w:rsidP="001233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63" w:rsidRPr="00347CAE" w:rsidRDefault="004F5F63" w:rsidP="001233DE">
            <w:pPr>
              <w:snapToGrid w:val="0"/>
              <w:rPr>
                <w:sz w:val="28"/>
                <w:szCs w:val="28"/>
              </w:rPr>
            </w:pPr>
          </w:p>
        </w:tc>
      </w:tr>
      <w:tr w:rsidR="004F5F63" w:rsidRPr="00347CAE" w:rsidTr="001233DE">
        <w:trPr>
          <w:cantSplit/>
          <w:trHeight w:val="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4F5F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4F5F6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4F5F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4F5F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4F5F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347CAE" w:rsidRDefault="004F5F63" w:rsidP="001233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347CAE" w:rsidRDefault="004F5F63" w:rsidP="001233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63" w:rsidRPr="00347CAE" w:rsidRDefault="004F5F63" w:rsidP="001233DE">
            <w:pPr>
              <w:snapToGrid w:val="0"/>
              <w:rPr>
                <w:sz w:val="28"/>
                <w:szCs w:val="28"/>
              </w:rPr>
            </w:pPr>
          </w:p>
        </w:tc>
      </w:tr>
      <w:tr w:rsidR="004F5F63" w:rsidRPr="00347CAE" w:rsidTr="001233DE">
        <w:trPr>
          <w:cantSplit/>
          <w:trHeight w:val="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4F5F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4F5F6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4F5F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4F5F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4F5F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347CAE" w:rsidRDefault="004F5F63" w:rsidP="001233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347CAE" w:rsidRDefault="004F5F63" w:rsidP="001233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63" w:rsidRPr="00347CAE" w:rsidRDefault="004F5F63" w:rsidP="001233DE">
            <w:pPr>
              <w:snapToGrid w:val="0"/>
              <w:rPr>
                <w:sz w:val="28"/>
                <w:szCs w:val="28"/>
              </w:rPr>
            </w:pPr>
          </w:p>
        </w:tc>
      </w:tr>
      <w:tr w:rsidR="004F5F63" w:rsidRPr="00347CAE" w:rsidTr="001233DE">
        <w:trPr>
          <w:cantSplit/>
          <w:trHeight w:val="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4F5F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4F5F6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4F5F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4F5F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4F5F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347CAE" w:rsidRDefault="004F5F63" w:rsidP="001233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347CAE" w:rsidRDefault="004F5F63" w:rsidP="001233D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63" w:rsidRPr="00347CAE" w:rsidRDefault="004F5F63" w:rsidP="001233DE">
            <w:pPr>
              <w:snapToGrid w:val="0"/>
              <w:rPr>
                <w:sz w:val="28"/>
                <w:szCs w:val="28"/>
              </w:rPr>
            </w:pPr>
          </w:p>
        </w:tc>
      </w:tr>
      <w:tr w:rsidR="004F5F63" w:rsidRPr="00347CAE" w:rsidTr="001233DE">
        <w:trPr>
          <w:cantSplit/>
          <w:trHeight w:val="23"/>
        </w:trPr>
        <w:tc>
          <w:tcPr>
            <w:tcW w:w="7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4F5F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4F5F6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Итого размер запрашиваемой субсидии: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63" w:rsidRPr="00347CAE" w:rsidRDefault="004F5F63" w:rsidP="001233DE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4E73D6" w:rsidRDefault="004E73D6" w:rsidP="002F58D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F58D4" w:rsidRPr="002F58D4" w:rsidRDefault="002F58D4" w:rsidP="002F58D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2F58D4">
        <w:rPr>
          <w:rFonts w:ascii="Arial" w:hAnsi="Arial" w:cs="Arial"/>
          <w:b/>
          <w:bCs/>
          <w:color w:val="000000"/>
          <w:sz w:val="20"/>
          <w:szCs w:val="20"/>
        </w:rPr>
        <w:t>Экономические показатели</w:t>
      </w:r>
      <w:r w:rsidR="009E426E">
        <w:rPr>
          <w:rFonts w:ascii="Arial" w:hAnsi="Arial" w:cs="Arial"/>
          <w:b/>
          <w:bCs/>
          <w:color w:val="000000"/>
          <w:sz w:val="20"/>
          <w:szCs w:val="20"/>
        </w:rPr>
        <w:t xml:space="preserve"> (прогноз)</w:t>
      </w: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81"/>
        <w:gridCol w:w="1148"/>
        <w:gridCol w:w="1971"/>
        <w:gridCol w:w="2195"/>
      </w:tblGrid>
      <w:tr w:rsidR="002F58D4" w:rsidRPr="0060286E" w:rsidTr="004F5F63">
        <w:trPr>
          <w:trHeight w:val="335"/>
        </w:trPr>
        <w:tc>
          <w:tcPr>
            <w:tcW w:w="2201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58D4" w:rsidRPr="002F58D4" w:rsidRDefault="002F58D4" w:rsidP="004F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F58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604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58D4" w:rsidRPr="002F58D4" w:rsidRDefault="002F58D4" w:rsidP="004F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F58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21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8D4" w:rsidRPr="002F58D4" w:rsidRDefault="002F58D4" w:rsidP="004F5F6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F58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Значение показателя </w:t>
            </w:r>
          </w:p>
        </w:tc>
      </w:tr>
      <w:tr w:rsidR="002F58D4" w:rsidRPr="0060286E" w:rsidTr="004F5F63">
        <w:tc>
          <w:tcPr>
            <w:tcW w:w="2201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58D4" w:rsidRPr="002F58D4" w:rsidRDefault="002F58D4" w:rsidP="004F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58D4" w:rsidRPr="002F58D4" w:rsidRDefault="002F58D4" w:rsidP="004F5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58D4" w:rsidRPr="002F58D4" w:rsidRDefault="002F58D4" w:rsidP="004F5F6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Текущее значение показателя </w:t>
            </w:r>
            <w:r w:rsidR="004E73D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(если деятельность ведется)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8D4" w:rsidRPr="002F58D4" w:rsidRDefault="004E73D6" w:rsidP="004F5F6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Планируемое значение показателя через один год</w:t>
            </w:r>
          </w:p>
        </w:tc>
      </w:tr>
      <w:tr w:rsidR="002F58D4" w:rsidRPr="0060286E" w:rsidTr="004F5F63">
        <w:trPr>
          <w:trHeight w:val="450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8D4" w:rsidRPr="002F58D4" w:rsidRDefault="002F58D4" w:rsidP="002F5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F58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Выручка от продажи товаров, продукции, работ, услуг (без НДС)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8D4" w:rsidRPr="002F58D4" w:rsidRDefault="002F58D4" w:rsidP="002F58D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F58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 w:rsidRPr="002F58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 w:rsidRPr="002F58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8D4" w:rsidRPr="002F58D4" w:rsidRDefault="002F58D4" w:rsidP="002F5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D4" w:rsidRPr="002F58D4" w:rsidRDefault="002F58D4" w:rsidP="002F5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F58D4" w:rsidRPr="0060286E" w:rsidTr="004F5F63">
        <w:trPr>
          <w:trHeight w:val="210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8D4" w:rsidRPr="002F58D4" w:rsidRDefault="002F58D4" w:rsidP="002F5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F58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Чистая прибыль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8D4" w:rsidRPr="002F58D4" w:rsidRDefault="002F58D4" w:rsidP="002F5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F58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 w:rsidRPr="002F58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 w:rsidRPr="002F58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8D4" w:rsidRPr="002F58D4" w:rsidRDefault="002F58D4" w:rsidP="002F5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D4" w:rsidRPr="002F58D4" w:rsidRDefault="002F58D4" w:rsidP="002F5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F58D4" w:rsidRPr="0060286E" w:rsidTr="004F5F63">
        <w:trPr>
          <w:trHeight w:val="330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8D4" w:rsidRPr="002F58D4" w:rsidRDefault="002F58D4" w:rsidP="002F5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F58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Объем производства товаров, работ, услуг (без НДС)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8D4" w:rsidRPr="002F58D4" w:rsidRDefault="002F58D4" w:rsidP="002F5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F58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 w:rsidRPr="002F58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 w:rsidRPr="002F58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8D4" w:rsidRPr="002F58D4" w:rsidRDefault="002F58D4" w:rsidP="002F5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D4" w:rsidRPr="002F58D4" w:rsidRDefault="002F58D4" w:rsidP="002F5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F58D4" w:rsidRPr="0060286E" w:rsidTr="004F5F63">
        <w:trPr>
          <w:trHeight w:val="300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8D4" w:rsidRPr="002F58D4" w:rsidRDefault="002F58D4" w:rsidP="002F5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F58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Размер уплаченных налогов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8D4" w:rsidRPr="002F58D4" w:rsidRDefault="002F58D4" w:rsidP="002F5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F58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 w:rsidRPr="002F58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 w:rsidRPr="002F58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  <w:r w:rsidRPr="002F58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8D4" w:rsidRPr="002F58D4" w:rsidRDefault="002F58D4" w:rsidP="002F5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D4" w:rsidRPr="002F58D4" w:rsidRDefault="002F58D4" w:rsidP="002F5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F58D4" w:rsidRPr="0060286E" w:rsidTr="004F5F63">
        <w:trPr>
          <w:trHeight w:val="345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8D4" w:rsidRPr="002F58D4" w:rsidRDefault="002F58D4" w:rsidP="002F5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F58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Дебиторская задолженность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8D4" w:rsidRPr="002F58D4" w:rsidRDefault="002F58D4" w:rsidP="002F5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F58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 w:rsidRPr="002F58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 w:rsidRPr="002F58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  <w:r w:rsidRPr="002F58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8D4" w:rsidRPr="002F58D4" w:rsidRDefault="002F58D4" w:rsidP="002F5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D4" w:rsidRPr="002F58D4" w:rsidRDefault="002F58D4" w:rsidP="002F5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F58D4" w:rsidRPr="0060286E" w:rsidTr="004F5F63">
        <w:trPr>
          <w:trHeight w:val="345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8D4" w:rsidRPr="002F58D4" w:rsidRDefault="002F58D4" w:rsidP="002F5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F58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Займы и кредиты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8D4" w:rsidRPr="002F58D4" w:rsidRDefault="002F58D4" w:rsidP="002F5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F58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 w:rsidRPr="002F58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 w:rsidRPr="002F58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  <w:r w:rsidRPr="002F58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8D4" w:rsidRPr="002F58D4" w:rsidRDefault="002F58D4" w:rsidP="002F5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D4" w:rsidRPr="002F58D4" w:rsidRDefault="002F58D4" w:rsidP="002F5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F58D4" w:rsidRPr="0060286E" w:rsidTr="004F5F63">
        <w:trPr>
          <w:trHeight w:val="195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8D4" w:rsidRPr="002F58D4" w:rsidRDefault="002F58D4" w:rsidP="002F5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F58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Кредиторская задолженность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8D4" w:rsidRPr="002F58D4" w:rsidRDefault="002F58D4" w:rsidP="002F5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F58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 w:rsidRPr="002F58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 w:rsidRPr="002F58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  <w:r w:rsidRPr="002F58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8D4" w:rsidRPr="002F58D4" w:rsidRDefault="002F58D4" w:rsidP="002F5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D4" w:rsidRPr="002F58D4" w:rsidRDefault="002F58D4" w:rsidP="002F5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F58D4" w:rsidRPr="0060286E" w:rsidTr="004F5F63">
        <w:trPr>
          <w:trHeight w:val="165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8D4" w:rsidRPr="002F58D4" w:rsidRDefault="002F58D4" w:rsidP="002F5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F58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Средняя численность работников 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8D4" w:rsidRPr="002F58D4" w:rsidRDefault="002F58D4" w:rsidP="002F5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F58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8D4" w:rsidRPr="002F58D4" w:rsidRDefault="002F58D4" w:rsidP="002F5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D4" w:rsidRPr="002F58D4" w:rsidRDefault="002F58D4" w:rsidP="002F5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F58D4" w:rsidRPr="0060286E" w:rsidTr="004F5F63">
        <w:trPr>
          <w:trHeight w:val="165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8D4" w:rsidRPr="002F58D4" w:rsidRDefault="002F58D4" w:rsidP="002F5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F58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Годовой фонд оплаты труда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8D4" w:rsidRPr="002F58D4" w:rsidRDefault="002F58D4" w:rsidP="002F5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F58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 w:rsidRPr="002F58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 w:rsidRPr="002F58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  <w:r w:rsidRPr="002F58D4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8D4" w:rsidRPr="002F58D4" w:rsidRDefault="002F58D4" w:rsidP="002F5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8D4" w:rsidRPr="002F58D4" w:rsidRDefault="002F58D4" w:rsidP="002F5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2F58D4" w:rsidRDefault="002F58D4" w:rsidP="002247FB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247FB" w:rsidRPr="004F5F63" w:rsidRDefault="004E73D6" w:rsidP="002247F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4F5F63">
        <w:rPr>
          <w:rFonts w:ascii="Arial" w:hAnsi="Arial" w:cs="Arial"/>
          <w:color w:val="000000"/>
          <w:sz w:val="20"/>
          <w:szCs w:val="20"/>
          <w:lang w:eastAsia="en-US"/>
        </w:rPr>
        <w:t>К заявке прилага</w:t>
      </w:r>
      <w:r w:rsidR="004F5F63">
        <w:rPr>
          <w:rFonts w:ascii="Arial" w:hAnsi="Arial" w:cs="Arial"/>
          <w:color w:val="000000"/>
          <w:sz w:val="20"/>
          <w:szCs w:val="20"/>
          <w:lang w:eastAsia="en-US"/>
        </w:rPr>
        <w:t>е</w:t>
      </w:r>
      <w:r w:rsidRPr="004F5F63">
        <w:rPr>
          <w:rFonts w:ascii="Arial" w:hAnsi="Arial" w:cs="Arial"/>
          <w:color w:val="000000"/>
          <w:sz w:val="20"/>
          <w:szCs w:val="20"/>
          <w:lang w:eastAsia="en-US"/>
        </w:rPr>
        <w:t xml:space="preserve">тся </w:t>
      </w:r>
      <w:r w:rsidR="004F5F63">
        <w:rPr>
          <w:rFonts w:ascii="Arial" w:hAnsi="Arial" w:cs="Arial"/>
          <w:color w:val="000000"/>
          <w:sz w:val="20"/>
          <w:szCs w:val="20"/>
          <w:lang w:eastAsia="en-US"/>
        </w:rPr>
        <w:t>бизнес-план на _____ листах.</w:t>
      </w:r>
    </w:p>
    <w:p w:rsidR="00A2643D" w:rsidRPr="002247FB" w:rsidRDefault="00A2643D" w:rsidP="002247FB">
      <w:pPr>
        <w:jc w:val="both"/>
        <w:rPr>
          <w:rFonts w:ascii="Arial" w:hAnsi="Arial" w:cs="Arial"/>
          <w:i/>
          <w:sz w:val="20"/>
          <w:szCs w:val="22"/>
        </w:rPr>
      </w:pPr>
    </w:p>
    <w:p w:rsidR="00A2643D" w:rsidRPr="002247FB" w:rsidRDefault="00A2643D" w:rsidP="002247FB">
      <w:pPr>
        <w:jc w:val="both"/>
        <w:rPr>
          <w:rFonts w:ascii="Arial" w:hAnsi="Arial" w:cs="Arial"/>
          <w:i/>
          <w:sz w:val="20"/>
          <w:szCs w:val="22"/>
        </w:rPr>
      </w:pPr>
    </w:p>
    <w:p w:rsidR="00A2643D" w:rsidRPr="002247FB" w:rsidRDefault="00A2643D" w:rsidP="002247FB">
      <w:pPr>
        <w:jc w:val="both"/>
        <w:rPr>
          <w:rFonts w:ascii="Arial" w:hAnsi="Arial" w:cs="Arial"/>
          <w:i/>
          <w:sz w:val="20"/>
          <w:szCs w:val="22"/>
        </w:rPr>
      </w:pPr>
    </w:p>
    <w:p w:rsidR="00A2643D" w:rsidRPr="002247FB" w:rsidRDefault="00A2643D" w:rsidP="002247FB">
      <w:pPr>
        <w:jc w:val="both"/>
        <w:rPr>
          <w:rFonts w:ascii="Arial" w:hAnsi="Arial" w:cs="Arial"/>
          <w:i/>
          <w:sz w:val="20"/>
          <w:szCs w:val="22"/>
        </w:rPr>
      </w:pPr>
    </w:p>
    <w:p w:rsidR="00A2643D" w:rsidRDefault="009B551F" w:rsidP="002247FB">
      <w:pPr>
        <w:jc w:val="both"/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i/>
          <w:sz w:val="20"/>
          <w:szCs w:val="22"/>
        </w:rPr>
        <w:t>Дата</w:t>
      </w:r>
    </w:p>
    <w:p w:rsidR="009B551F" w:rsidRDefault="009B551F" w:rsidP="002247FB">
      <w:pPr>
        <w:jc w:val="both"/>
        <w:rPr>
          <w:rFonts w:ascii="Arial" w:hAnsi="Arial" w:cs="Arial"/>
          <w:i/>
          <w:sz w:val="20"/>
          <w:szCs w:val="22"/>
        </w:rPr>
      </w:pPr>
    </w:p>
    <w:p w:rsidR="009B551F" w:rsidRDefault="009B551F" w:rsidP="002247FB">
      <w:pPr>
        <w:jc w:val="both"/>
        <w:rPr>
          <w:rFonts w:ascii="Arial" w:hAnsi="Arial" w:cs="Arial"/>
          <w:i/>
          <w:sz w:val="20"/>
          <w:szCs w:val="22"/>
        </w:rPr>
      </w:pPr>
    </w:p>
    <w:p w:rsidR="009B551F" w:rsidRPr="002247FB" w:rsidRDefault="009B551F" w:rsidP="002247FB">
      <w:pPr>
        <w:jc w:val="both"/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i/>
          <w:sz w:val="20"/>
          <w:szCs w:val="22"/>
        </w:rPr>
        <w:t>Подпись руководителя проекта</w:t>
      </w:r>
    </w:p>
    <w:p w:rsidR="00A2643D" w:rsidRPr="002247FB" w:rsidRDefault="00A2643D" w:rsidP="002247FB">
      <w:pPr>
        <w:jc w:val="both"/>
        <w:rPr>
          <w:rFonts w:ascii="Arial" w:hAnsi="Arial" w:cs="Arial"/>
          <w:i/>
          <w:sz w:val="20"/>
          <w:szCs w:val="22"/>
        </w:rPr>
      </w:pPr>
    </w:p>
    <w:p w:rsidR="00A2643D" w:rsidRPr="002247FB" w:rsidRDefault="00A2643D" w:rsidP="002247FB">
      <w:pPr>
        <w:jc w:val="both"/>
        <w:rPr>
          <w:rFonts w:ascii="Arial" w:hAnsi="Arial" w:cs="Arial"/>
          <w:i/>
          <w:sz w:val="20"/>
          <w:szCs w:val="22"/>
        </w:rPr>
      </w:pPr>
    </w:p>
    <w:p w:rsidR="00A2643D" w:rsidRPr="002247FB" w:rsidRDefault="00A2643D" w:rsidP="002247FB">
      <w:pPr>
        <w:jc w:val="both"/>
        <w:rPr>
          <w:rFonts w:ascii="Arial" w:hAnsi="Arial" w:cs="Arial"/>
          <w:i/>
          <w:sz w:val="20"/>
          <w:szCs w:val="22"/>
        </w:rPr>
      </w:pPr>
    </w:p>
    <w:p w:rsidR="00A2643D" w:rsidRPr="002247FB" w:rsidRDefault="00A2643D" w:rsidP="002247FB">
      <w:pPr>
        <w:jc w:val="both"/>
        <w:rPr>
          <w:rFonts w:ascii="Arial" w:hAnsi="Arial" w:cs="Arial"/>
          <w:i/>
          <w:sz w:val="20"/>
          <w:szCs w:val="22"/>
        </w:rPr>
      </w:pPr>
    </w:p>
    <w:p w:rsidR="00A2643D" w:rsidRPr="002247FB" w:rsidRDefault="00A2643D" w:rsidP="002247FB">
      <w:pPr>
        <w:jc w:val="both"/>
        <w:rPr>
          <w:rFonts w:ascii="Arial" w:hAnsi="Arial" w:cs="Arial"/>
          <w:i/>
          <w:sz w:val="20"/>
          <w:szCs w:val="22"/>
        </w:rPr>
      </w:pPr>
    </w:p>
    <w:p w:rsidR="00A2643D" w:rsidRPr="002247FB" w:rsidRDefault="00A2643D" w:rsidP="002247FB">
      <w:pPr>
        <w:jc w:val="both"/>
        <w:rPr>
          <w:rFonts w:ascii="Arial" w:hAnsi="Arial" w:cs="Arial"/>
          <w:i/>
          <w:sz w:val="20"/>
          <w:szCs w:val="22"/>
        </w:rPr>
      </w:pPr>
    </w:p>
    <w:p w:rsidR="00A2643D" w:rsidRPr="002247FB" w:rsidRDefault="00A2643D" w:rsidP="002247FB">
      <w:pPr>
        <w:jc w:val="both"/>
        <w:rPr>
          <w:rFonts w:ascii="Arial" w:hAnsi="Arial" w:cs="Arial"/>
          <w:i/>
          <w:sz w:val="20"/>
          <w:szCs w:val="22"/>
        </w:rPr>
      </w:pPr>
    </w:p>
    <w:p w:rsidR="00A2643D" w:rsidRPr="002247FB" w:rsidRDefault="00A2643D" w:rsidP="002247FB">
      <w:pPr>
        <w:jc w:val="both"/>
        <w:rPr>
          <w:rFonts w:ascii="Arial" w:hAnsi="Arial" w:cs="Arial"/>
          <w:i/>
          <w:sz w:val="20"/>
          <w:szCs w:val="22"/>
        </w:rPr>
      </w:pPr>
    </w:p>
    <w:p w:rsidR="00A2643D" w:rsidRPr="002247FB" w:rsidRDefault="00A2643D" w:rsidP="002247FB">
      <w:pPr>
        <w:jc w:val="both"/>
        <w:rPr>
          <w:rFonts w:ascii="Arial" w:hAnsi="Arial" w:cs="Arial"/>
          <w:i/>
          <w:sz w:val="20"/>
          <w:szCs w:val="22"/>
        </w:rPr>
      </w:pPr>
    </w:p>
    <w:p w:rsidR="00A2643D" w:rsidRPr="002247FB" w:rsidRDefault="00A2643D" w:rsidP="002247FB">
      <w:pPr>
        <w:jc w:val="both"/>
        <w:rPr>
          <w:rFonts w:ascii="Arial" w:hAnsi="Arial" w:cs="Arial"/>
          <w:i/>
          <w:sz w:val="20"/>
          <w:szCs w:val="22"/>
        </w:rPr>
      </w:pPr>
    </w:p>
    <w:p w:rsidR="00A2643D" w:rsidRPr="002247FB" w:rsidRDefault="00A2643D" w:rsidP="002247FB">
      <w:pPr>
        <w:jc w:val="both"/>
        <w:rPr>
          <w:rFonts w:ascii="Arial" w:hAnsi="Arial" w:cs="Arial"/>
          <w:i/>
          <w:sz w:val="20"/>
          <w:szCs w:val="22"/>
        </w:rPr>
      </w:pPr>
    </w:p>
    <w:p w:rsidR="00A2643D" w:rsidRPr="002247FB" w:rsidRDefault="00A2643D" w:rsidP="002247FB">
      <w:pPr>
        <w:jc w:val="both"/>
        <w:rPr>
          <w:rFonts w:ascii="Arial" w:hAnsi="Arial" w:cs="Arial"/>
          <w:i/>
          <w:sz w:val="20"/>
          <w:szCs w:val="22"/>
        </w:rPr>
      </w:pPr>
    </w:p>
    <w:p w:rsidR="00A2643D" w:rsidRPr="002247FB" w:rsidRDefault="00A2643D" w:rsidP="002247FB">
      <w:pPr>
        <w:jc w:val="both"/>
        <w:rPr>
          <w:rFonts w:ascii="Arial" w:hAnsi="Arial" w:cs="Arial"/>
          <w:i/>
          <w:sz w:val="20"/>
          <w:szCs w:val="22"/>
        </w:rPr>
      </w:pPr>
    </w:p>
    <w:p w:rsidR="00A2643D" w:rsidRPr="002247FB" w:rsidRDefault="00A2643D" w:rsidP="002247FB">
      <w:pPr>
        <w:jc w:val="both"/>
        <w:rPr>
          <w:rFonts w:ascii="Arial" w:hAnsi="Arial" w:cs="Arial"/>
          <w:i/>
          <w:sz w:val="20"/>
          <w:szCs w:val="22"/>
        </w:rPr>
      </w:pPr>
    </w:p>
    <w:p w:rsidR="00A2643D" w:rsidRPr="002247FB" w:rsidRDefault="00A2643D" w:rsidP="002247FB">
      <w:pPr>
        <w:jc w:val="both"/>
        <w:rPr>
          <w:rFonts w:ascii="Arial" w:hAnsi="Arial" w:cs="Arial"/>
          <w:i/>
          <w:sz w:val="20"/>
          <w:szCs w:val="22"/>
        </w:rPr>
      </w:pPr>
    </w:p>
    <w:p w:rsidR="004F5F63" w:rsidRDefault="004F5F63" w:rsidP="00350214">
      <w:pPr>
        <w:autoSpaceDE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i/>
          <w:sz w:val="20"/>
          <w:szCs w:val="22"/>
        </w:rPr>
        <w:br w:type="page"/>
      </w:r>
    </w:p>
    <w:p w:rsidR="004F5F63" w:rsidRDefault="004F5F63" w:rsidP="004F5F63">
      <w:pPr>
        <w:jc w:val="center"/>
        <w:rPr>
          <w:rFonts w:ascii="Arial" w:hAnsi="Arial" w:cs="Arial"/>
          <w:b/>
          <w:bCs/>
          <w:szCs w:val="28"/>
        </w:rPr>
      </w:pPr>
    </w:p>
    <w:p w:rsidR="004F5F63" w:rsidRDefault="004F5F63" w:rsidP="004F5F63">
      <w:pPr>
        <w:jc w:val="center"/>
        <w:rPr>
          <w:rFonts w:ascii="Arial" w:hAnsi="Arial" w:cs="Arial"/>
          <w:b/>
          <w:bCs/>
          <w:szCs w:val="28"/>
        </w:rPr>
      </w:pPr>
    </w:p>
    <w:p w:rsidR="004F5F63" w:rsidRDefault="004F5F63" w:rsidP="004F5F63">
      <w:pPr>
        <w:jc w:val="center"/>
        <w:rPr>
          <w:rFonts w:ascii="Arial" w:hAnsi="Arial" w:cs="Arial"/>
          <w:b/>
          <w:bCs/>
          <w:szCs w:val="28"/>
        </w:rPr>
      </w:pPr>
    </w:p>
    <w:p w:rsidR="004F5F63" w:rsidRDefault="004F5F63" w:rsidP="004F5F63">
      <w:pPr>
        <w:jc w:val="center"/>
        <w:rPr>
          <w:rFonts w:ascii="Arial" w:hAnsi="Arial" w:cs="Arial"/>
          <w:b/>
          <w:bCs/>
          <w:szCs w:val="28"/>
        </w:rPr>
      </w:pPr>
    </w:p>
    <w:p w:rsidR="004F5F63" w:rsidRDefault="004F5F63" w:rsidP="004F5F63">
      <w:pPr>
        <w:jc w:val="center"/>
        <w:rPr>
          <w:rFonts w:ascii="Arial" w:hAnsi="Arial" w:cs="Arial"/>
          <w:b/>
          <w:bCs/>
          <w:szCs w:val="28"/>
        </w:rPr>
      </w:pPr>
    </w:p>
    <w:p w:rsidR="004F5F63" w:rsidRDefault="004F5F63" w:rsidP="004F5F63">
      <w:pPr>
        <w:jc w:val="center"/>
        <w:rPr>
          <w:rFonts w:ascii="Arial" w:hAnsi="Arial" w:cs="Arial"/>
          <w:b/>
          <w:bCs/>
          <w:szCs w:val="28"/>
        </w:rPr>
      </w:pPr>
    </w:p>
    <w:p w:rsidR="004F5F63" w:rsidRDefault="004F5F63" w:rsidP="004F5F63">
      <w:pPr>
        <w:jc w:val="center"/>
        <w:rPr>
          <w:rFonts w:ascii="Arial" w:hAnsi="Arial" w:cs="Arial"/>
          <w:b/>
          <w:bCs/>
          <w:szCs w:val="28"/>
        </w:rPr>
      </w:pPr>
    </w:p>
    <w:p w:rsidR="004F5F63" w:rsidRDefault="004F5F63" w:rsidP="004F5F63">
      <w:pPr>
        <w:jc w:val="center"/>
        <w:rPr>
          <w:rFonts w:ascii="Arial" w:hAnsi="Arial" w:cs="Arial"/>
          <w:b/>
          <w:bCs/>
          <w:szCs w:val="28"/>
        </w:rPr>
      </w:pPr>
    </w:p>
    <w:p w:rsidR="004F5F63" w:rsidRDefault="004F5F63" w:rsidP="004F5F63">
      <w:pPr>
        <w:jc w:val="center"/>
        <w:rPr>
          <w:rFonts w:ascii="Arial" w:hAnsi="Arial" w:cs="Arial"/>
          <w:b/>
          <w:bCs/>
          <w:szCs w:val="28"/>
        </w:rPr>
      </w:pPr>
    </w:p>
    <w:p w:rsidR="004F5F63" w:rsidRDefault="004F5F63" w:rsidP="004F5F63">
      <w:pPr>
        <w:jc w:val="center"/>
        <w:rPr>
          <w:rFonts w:ascii="Arial" w:hAnsi="Arial" w:cs="Arial"/>
          <w:b/>
          <w:bCs/>
          <w:szCs w:val="28"/>
        </w:rPr>
      </w:pPr>
    </w:p>
    <w:p w:rsidR="004F5F63" w:rsidRDefault="004F5F63" w:rsidP="004F5F63">
      <w:pPr>
        <w:jc w:val="center"/>
        <w:rPr>
          <w:rFonts w:ascii="Arial" w:hAnsi="Arial" w:cs="Arial"/>
          <w:b/>
          <w:bCs/>
          <w:szCs w:val="28"/>
        </w:rPr>
      </w:pPr>
    </w:p>
    <w:p w:rsidR="004F5F63" w:rsidRDefault="004F5F63" w:rsidP="004F5F63">
      <w:pPr>
        <w:jc w:val="center"/>
        <w:rPr>
          <w:rFonts w:ascii="Arial" w:hAnsi="Arial" w:cs="Arial"/>
          <w:b/>
          <w:bCs/>
          <w:szCs w:val="28"/>
        </w:rPr>
      </w:pPr>
    </w:p>
    <w:p w:rsidR="004F5F63" w:rsidRDefault="004F5F63" w:rsidP="004F5F63">
      <w:pPr>
        <w:jc w:val="center"/>
        <w:rPr>
          <w:rFonts w:ascii="Arial" w:hAnsi="Arial" w:cs="Arial"/>
          <w:b/>
          <w:bCs/>
          <w:szCs w:val="28"/>
        </w:rPr>
      </w:pPr>
    </w:p>
    <w:p w:rsidR="004F5F63" w:rsidRDefault="004F5F63" w:rsidP="004F5F63">
      <w:pPr>
        <w:jc w:val="center"/>
        <w:rPr>
          <w:rFonts w:ascii="Arial" w:hAnsi="Arial" w:cs="Arial"/>
          <w:b/>
          <w:bCs/>
          <w:szCs w:val="28"/>
        </w:rPr>
      </w:pPr>
    </w:p>
    <w:p w:rsidR="004F5F63" w:rsidRDefault="004F5F63" w:rsidP="004F5F63">
      <w:pPr>
        <w:jc w:val="center"/>
        <w:rPr>
          <w:rFonts w:ascii="Arial" w:hAnsi="Arial" w:cs="Arial"/>
          <w:b/>
          <w:bCs/>
          <w:szCs w:val="28"/>
        </w:rPr>
      </w:pPr>
    </w:p>
    <w:p w:rsidR="004F5F63" w:rsidRDefault="004F5F63" w:rsidP="004F5F63">
      <w:pPr>
        <w:jc w:val="center"/>
        <w:rPr>
          <w:rFonts w:ascii="Arial" w:hAnsi="Arial" w:cs="Arial"/>
          <w:b/>
          <w:bCs/>
          <w:szCs w:val="28"/>
        </w:rPr>
      </w:pPr>
    </w:p>
    <w:p w:rsidR="004F5F63" w:rsidRDefault="004F5F63" w:rsidP="004F5F63">
      <w:pPr>
        <w:jc w:val="center"/>
        <w:rPr>
          <w:rFonts w:ascii="Arial" w:hAnsi="Arial" w:cs="Arial"/>
          <w:b/>
          <w:bCs/>
          <w:szCs w:val="28"/>
        </w:rPr>
      </w:pPr>
    </w:p>
    <w:p w:rsidR="004F5F63" w:rsidRDefault="004F5F63" w:rsidP="004F5F63">
      <w:pPr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 xml:space="preserve">Бизнес-план </w:t>
      </w:r>
      <w:r w:rsidR="00350214">
        <w:rPr>
          <w:rFonts w:ascii="Arial" w:hAnsi="Arial" w:cs="Arial"/>
          <w:b/>
          <w:bCs/>
          <w:szCs w:val="28"/>
        </w:rPr>
        <w:t>проекта</w:t>
      </w:r>
    </w:p>
    <w:p w:rsidR="00350214" w:rsidRDefault="00350214" w:rsidP="004F5F63">
      <w:pPr>
        <w:jc w:val="center"/>
        <w:rPr>
          <w:rFonts w:ascii="Arial" w:hAnsi="Arial" w:cs="Arial"/>
          <w:b/>
          <w:bCs/>
          <w:szCs w:val="28"/>
        </w:rPr>
      </w:pPr>
    </w:p>
    <w:p w:rsidR="00350214" w:rsidRDefault="00350214" w:rsidP="004F5F63">
      <w:pPr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«_________________________________________»</w:t>
      </w:r>
    </w:p>
    <w:p w:rsidR="004F5F63" w:rsidRDefault="004F5F63" w:rsidP="004F5F63">
      <w:pPr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для</w:t>
      </w:r>
      <w:r w:rsidRPr="00C81BE4">
        <w:rPr>
          <w:rFonts w:ascii="Arial" w:hAnsi="Arial" w:cs="Arial"/>
          <w:b/>
          <w:bCs/>
          <w:szCs w:val="28"/>
        </w:rPr>
        <w:t xml:space="preserve"> участи</w:t>
      </w:r>
      <w:r>
        <w:rPr>
          <w:rFonts w:ascii="Arial" w:hAnsi="Arial" w:cs="Arial"/>
          <w:b/>
          <w:bCs/>
          <w:szCs w:val="28"/>
        </w:rPr>
        <w:t>я</w:t>
      </w:r>
      <w:r w:rsidRPr="00C81BE4">
        <w:rPr>
          <w:rFonts w:ascii="Arial" w:hAnsi="Arial" w:cs="Arial"/>
          <w:b/>
          <w:bCs/>
          <w:szCs w:val="28"/>
        </w:rPr>
        <w:t xml:space="preserve"> </w:t>
      </w:r>
      <w:r>
        <w:rPr>
          <w:rFonts w:ascii="Arial" w:hAnsi="Arial" w:cs="Arial"/>
          <w:b/>
          <w:bCs/>
          <w:szCs w:val="28"/>
        </w:rPr>
        <w:t xml:space="preserve">в конкурсе инновационных проектов </w:t>
      </w:r>
    </w:p>
    <w:p w:rsidR="004F5F63" w:rsidRPr="00C81BE4" w:rsidRDefault="004F5F63" w:rsidP="004F5F63">
      <w:pPr>
        <w:jc w:val="center"/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b/>
          <w:bCs/>
          <w:szCs w:val="28"/>
        </w:rPr>
        <w:t xml:space="preserve"> «Займись делом</w:t>
      </w:r>
      <w:r w:rsidR="00350214">
        <w:rPr>
          <w:rFonts w:ascii="Arial" w:hAnsi="Arial" w:cs="Arial"/>
          <w:b/>
          <w:bCs/>
          <w:szCs w:val="28"/>
        </w:rPr>
        <w:t>, двигай инновации</w:t>
      </w:r>
      <w:r>
        <w:rPr>
          <w:rFonts w:ascii="Arial" w:hAnsi="Arial" w:cs="Arial"/>
          <w:b/>
          <w:bCs/>
          <w:szCs w:val="28"/>
        </w:rPr>
        <w:t>!»</w:t>
      </w:r>
    </w:p>
    <w:p w:rsidR="004F5F63" w:rsidRPr="00350214" w:rsidRDefault="004F5F63" w:rsidP="004F5F63">
      <w:pPr>
        <w:autoSpaceDE w:val="0"/>
        <w:jc w:val="center"/>
        <w:rPr>
          <w:rFonts w:ascii="Arial" w:hAnsi="Arial" w:cs="Arial"/>
          <w:sz w:val="28"/>
          <w:szCs w:val="72"/>
        </w:rPr>
      </w:pPr>
    </w:p>
    <w:p w:rsidR="004F5F63" w:rsidRPr="004F5F63" w:rsidRDefault="004F5F63" w:rsidP="004F5F63">
      <w:pPr>
        <w:autoSpaceDE w:val="0"/>
        <w:jc w:val="center"/>
        <w:rPr>
          <w:rFonts w:ascii="Arial" w:hAnsi="Arial" w:cs="Arial"/>
          <w:b/>
          <w:sz w:val="28"/>
          <w:szCs w:val="28"/>
        </w:rPr>
      </w:pPr>
    </w:p>
    <w:p w:rsidR="004F5F63" w:rsidRPr="004F5F63" w:rsidRDefault="004F5F63" w:rsidP="004F5F63">
      <w:pPr>
        <w:autoSpaceDE w:val="0"/>
        <w:jc w:val="center"/>
        <w:rPr>
          <w:rFonts w:ascii="Arial" w:hAnsi="Arial" w:cs="Arial"/>
          <w:b/>
          <w:sz w:val="28"/>
          <w:szCs w:val="28"/>
        </w:rPr>
      </w:pPr>
    </w:p>
    <w:p w:rsidR="004F5F63" w:rsidRPr="004F5F63" w:rsidRDefault="004F5F63" w:rsidP="004F5F63">
      <w:pPr>
        <w:autoSpaceDE w:val="0"/>
        <w:jc w:val="center"/>
        <w:rPr>
          <w:rFonts w:ascii="Arial" w:hAnsi="Arial" w:cs="Arial"/>
          <w:b/>
          <w:sz w:val="28"/>
          <w:szCs w:val="28"/>
        </w:rPr>
      </w:pPr>
    </w:p>
    <w:p w:rsidR="004F5F63" w:rsidRPr="004F5F63" w:rsidRDefault="004F5F63" w:rsidP="004F5F63">
      <w:pPr>
        <w:autoSpaceDE w:val="0"/>
        <w:jc w:val="center"/>
        <w:rPr>
          <w:rFonts w:ascii="Arial" w:hAnsi="Arial" w:cs="Arial"/>
          <w:b/>
          <w:sz w:val="28"/>
          <w:szCs w:val="28"/>
        </w:rPr>
      </w:pPr>
    </w:p>
    <w:p w:rsidR="004F5F63" w:rsidRPr="004F5F63" w:rsidRDefault="004F5F63" w:rsidP="004F5F63">
      <w:pPr>
        <w:autoSpaceDE w:val="0"/>
        <w:jc w:val="center"/>
        <w:rPr>
          <w:rFonts w:ascii="Arial" w:hAnsi="Arial" w:cs="Arial"/>
          <w:b/>
          <w:sz w:val="28"/>
          <w:szCs w:val="28"/>
        </w:rPr>
      </w:pPr>
    </w:p>
    <w:p w:rsidR="004F5F63" w:rsidRPr="004F5F63" w:rsidRDefault="004F5F63" w:rsidP="004F5F63">
      <w:pPr>
        <w:autoSpaceDE w:val="0"/>
        <w:jc w:val="center"/>
        <w:rPr>
          <w:rFonts w:ascii="Arial" w:hAnsi="Arial" w:cs="Arial"/>
          <w:b/>
          <w:sz w:val="28"/>
          <w:szCs w:val="28"/>
        </w:rPr>
      </w:pPr>
    </w:p>
    <w:p w:rsidR="004F5F63" w:rsidRPr="004F5F63" w:rsidRDefault="004F5F63" w:rsidP="004F5F63">
      <w:pPr>
        <w:autoSpaceDE w:val="0"/>
        <w:jc w:val="center"/>
        <w:rPr>
          <w:rFonts w:ascii="Arial" w:hAnsi="Arial" w:cs="Arial"/>
          <w:b/>
          <w:sz w:val="28"/>
          <w:szCs w:val="28"/>
        </w:rPr>
      </w:pPr>
    </w:p>
    <w:p w:rsidR="004F5F63" w:rsidRPr="004F5F63" w:rsidRDefault="004F5F63" w:rsidP="004F5F63">
      <w:pPr>
        <w:autoSpaceDE w:val="0"/>
        <w:jc w:val="center"/>
        <w:rPr>
          <w:rFonts w:ascii="Arial" w:hAnsi="Arial" w:cs="Arial"/>
          <w:b/>
          <w:sz w:val="28"/>
          <w:szCs w:val="28"/>
        </w:rPr>
      </w:pPr>
    </w:p>
    <w:p w:rsidR="004F5F63" w:rsidRPr="004F5F63" w:rsidRDefault="004F5F63" w:rsidP="004F5F63">
      <w:pPr>
        <w:autoSpaceDE w:val="0"/>
        <w:jc w:val="center"/>
        <w:rPr>
          <w:rFonts w:ascii="Arial" w:hAnsi="Arial" w:cs="Arial"/>
          <w:b/>
          <w:sz w:val="28"/>
          <w:szCs w:val="28"/>
        </w:rPr>
      </w:pPr>
    </w:p>
    <w:p w:rsidR="004F5F63" w:rsidRPr="004F5F63" w:rsidRDefault="004F5F63" w:rsidP="004F5F63">
      <w:pPr>
        <w:autoSpaceDE w:val="0"/>
        <w:jc w:val="center"/>
        <w:rPr>
          <w:rFonts w:ascii="Arial" w:hAnsi="Arial" w:cs="Arial"/>
          <w:b/>
          <w:sz w:val="28"/>
          <w:szCs w:val="28"/>
        </w:rPr>
      </w:pPr>
    </w:p>
    <w:p w:rsidR="004F5F63" w:rsidRPr="004F5F63" w:rsidRDefault="004F5F63" w:rsidP="004F5F63">
      <w:pPr>
        <w:autoSpaceDE w:val="0"/>
        <w:jc w:val="center"/>
        <w:rPr>
          <w:rFonts w:ascii="Arial" w:hAnsi="Arial" w:cs="Arial"/>
          <w:b/>
          <w:sz w:val="28"/>
          <w:szCs w:val="28"/>
        </w:rPr>
      </w:pPr>
    </w:p>
    <w:p w:rsidR="004F5F63" w:rsidRPr="004F5F63" w:rsidRDefault="004F5F63" w:rsidP="004F5F63">
      <w:pPr>
        <w:autoSpaceDE w:val="0"/>
        <w:jc w:val="center"/>
        <w:rPr>
          <w:rFonts w:ascii="Arial" w:hAnsi="Arial" w:cs="Arial"/>
          <w:b/>
          <w:sz w:val="28"/>
          <w:szCs w:val="28"/>
        </w:rPr>
      </w:pPr>
    </w:p>
    <w:p w:rsidR="004F5F63" w:rsidRPr="004F5F63" w:rsidRDefault="004F5F63" w:rsidP="004F5F63">
      <w:pPr>
        <w:autoSpaceDE w:val="0"/>
        <w:jc w:val="center"/>
        <w:rPr>
          <w:rFonts w:ascii="Arial" w:hAnsi="Arial" w:cs="Arial"/>
          <w:b/>
          <w:sz w:val="28"/>
          <w:szCs w:val="28"/>
        </w:rPr>
      </w:pPr>
    </w:p>
    <w:p w:rsidR="004F5F63" w:rsidRPr="004F5F63" w:rsidRDefault="004F5F63" w:rsidP="004F5F63">
      <w:pPr>
        <w:autoSpaceDE w:val="0"/>
        <w:jc w:val="center"/>
        <w:rPr>
          <w:rFonts w:ascii="Arial" w:hAnsi="Arial" w:cs="Arial"/>
          <w:b/>
          <w:sz w:val="28"/>
          <w:szCs w:val="28"/>
        </w:rPr>
      </w:pPr>
    </w:p>
    <w:p w:rsidR="004F5F63" w:rsidRPr="004F5F63" w:rsidRDefault="004F5F63" w:rsidP="004F5F63">
      <w:pPr>
        <w:autoSpaceDE w:val="0"/>
        <w:jc w:val="center"/>
        <w:rPr>
          <w:rFonts w:ascii="Arial" w:hAnsi="Arial" w:cs="Arial"/>
          <w:b/>
          <w:sz w:val="28"/>
          <w:szCs w:val="28"/>
        </w:rPr>
      </w:pPr>
    </w:p>
    <w:p w:rsidR="004F5F63" w:rsidRPr="004F5F63" w:rsidRDefault="004F5F63" w:rsidP="004F5F63">
      <w:pPr>
        <w:autoSpaceDE w:val="0"/>
        <w:jc w:val="center"/>
        <w:rPr>
          <w:rFonts w:ascii="Arial" w:hAnsi="Arial" w:cs="Arial"/>
          <w:b/>
          <w:sz w:val="28"/>
          <w:szCs w:val="28"/>
        </w:rPr>
      </w:pPr>
    </w:p>
    <w:p w:rsidR="004F5F63" w:rsidRPr="004F5F63" w:rsidRDefault="004F5F63" w:rsidP="004F5F63">
      <w:pPr>
        <w:autoSpaceDE w:val="0"/>
        <w:rPr>
          <w:rFonts w:ascii="Arial" w:hAnsi="Arial" w:cs="Arial"/>
          <w:b/>
          <w:sz w:val="28"/>
          <w:szCs w:val="28"/>
        </w:rPr>
      </w:pPr>
    </w:p>
    <w:p w:rsidR="004F5F63" w:rsidRPr="004F5F63" w:rsidRDefault="004F5F63" w:rsidP="004F5F63">
      <w:pPr>
        <w:autoSpaceDE w:val="0"/>
        <w:jc w:val="center"/>
        <w:rPr>
          <w:rFonts w:ascii="Arial" w:hAnsi="Arial" w:cs="Arial"/>
          <w:b/>
          <w:sz w:val="28"/>
          <w:szCs w:val="28"/>
        </w:rPr>
      </w:pPr>
    </w:p>
    <w:p w:rsidR="00350214" w:rsidRDefault="00350214" w:rsidP="004F5F63">
      <w:pPr>
        <w:autoSpaceDE w:val="0"/>
        <w:jc w:val="center"/>
        <w:rPr>
          <w:rFonts w:ascii="Arial" w:hAnsi="Arial" w:cs="Arial"/>
          <w:sz w:val="22"/>
          <w:szCs w:val="28"/>
        </w:rPr>
      </w:pPr>
    </w:p>
    <w:p w:rsidR="00350214" w:rsidRDefault="00350214" w:rsidP="004F5F63">
      <w:pPr>
        <w:autoSpaceDE w:val="0"/>
        <w:jc w:val="center"/>
        <w:rPr>
          <w:rFonts w:ascii="Arial" w:hAnsi="Arial" w:cs="Arial"/>
          <w:sz w:val="22"/>
          <w:szCs w:val="28"/>
        </w:rPr>
      </w:pPr>
    </w:p>
    <w:p w:rsidR="00350214" w:rsidRDefault="00350214" w:rsidP="004F5F63">
      <w:pPr>
        <w:autoSpaceDE w:val="0"/>
        <w:jc w:val="center"/>
        <w:rPr>
          <w:rFonts w:ascii="Arial" w:hAnsi="Arial" w:cs="Arial"/>
          <w:sz w:val="22"/>
          <w:szCs w:val="28"/>
        </w:rPr>
      </w:pPr>
    </w:p>
    <w:p w:rsidR="00350214" w:rsidRDefault="00350214" w:rsidP="004F5F63">
      <w:pPr>
        <w:autoSpaceDE w:val="0"/>
        <w:jc w:val="center"/>
        <w:rPr>
          <w:rFonts w:ascii="Arial" w:hAnsi="Arial" w:cs="Arial"/>
          <w:sz w:val="22"/>
          <w:szCs w:val="28"/>
        </w:rPr>
      </w:pPr>
    </w:p>
    <w:p w:rsidR="00350214" w:rsidRDefault="00350214" w:rsidP="004F5F63">
      <w:pPr>
        <w:autoSpaceDE w:val="0"/>
        <w:jc w:val="center"/>
        <w:rPr>
          <w:rFonts w:ascii="Arial" w:hAnsi="Arial" w:cs="Arial"/>
          <w:sz w:val="22"/>
          <w:szCs w:val="28"/>
        </w:rPr>
      </w:pPr>
    </w:p>
    <w:p w:rsidR="00350214" w:rsidRDefault="00350214" w:rsidP="004F5F63">
      <w:pPr>
        <w:autoSpaceDE w:val="0"/>
        <w:jc w:val="center"/>
        <w:rPr>
          <w:rFonts w:ascii="Arial" w:hAnsi="Arial" w:cs="Arial"/>
          <w:sz w:val="22"/>
          <w:szCs w:val="28"/>
        </w:rPr>
      </w:pPr>
    </w:p>
    <w:p w:rsidR="004F5F63" w:rsidRPr="004F5F63" w:rsidRDefault="00350214" w:rsidP="004F5F63">
      <w:pPr>
        <w:autoSpaceDE w:val="0"/>
        <w:jc w:val="center"/>
        <w:rPr>
          <w:rFonts w:ascii="Arial" w:hAnsi="Arial" w:cs="Arial"/>
          <w:sz w:val="22"/>
          <w:szCs w:val="28"/>
        </w:rPr>
        <w:sectPr w:rsidR="004F5F63" w:rsidRPr="004F5F63" w:rsidSect="00A50CED">
          <w:headerReference w:type="even" r:id="rId8"/>
          <w:pgSz w:w="11905" w:h="16837"/>
          <w:pgMar w:top="1104" w:right="851" w:bottom="993" w:left="1701" w:header="1135" w:footer="902" w:gutter="0"/>
          <w:cols w:space="720"/>
          <w:titlePg/>
          <w:docGrid w:linePitch="360"/>
        </w:sectPr>
      </w:pPr>
      <w:r>
        <w:rPr>
          <w:rFonts w:ascii="Arial" w:hAnsi="Arial" w:cs="Arial"/>
          <w:sz w:val="22"/>
          <w:szCs w:val="28"/>
        </w:rPr>
        <w:t>2013 год</w:t>
      </w:r>
    </w:p>
    <w:p w:rsidR="004F5F63" w:rsidRPr="004F5F63" w:rsidRDefault="004F5F63" w:rsidP="004F5F63">
      <w:pPr>
        <w:pStyle w:val="Normal1"/>
        <w:spacing w:before="0" w:after="0"/>
        <w:jc w:val="center"/>
        <w:rPr>
          <w:rFonts w:ascii="Arial" w:hAnsi="Arial" w:cs="Arial"/>
          <w:sz w:val="22"/>
          <w:szCs w:val="28"/>
        </w:rPr>
      </w:pPr>
      <w:r w:rsidRPr="004F5F63">
        <w:rPr>
          <w:rFonts w:ascii="Arial" w:hAnsi="Arial" w:cs="Arial"/>
          <w:sz w:val="22"/>
          <w:szCs w:val="28"/>
        </w:rPr>
        <w:lastRenderedPageBreak/>
        <w:t>РЕЗЮМЕ БИЗНЕС-ПЛАНА</w:t>
      </w:r>
    </w:p>
    <w:p w:rsidR="004F5F63" w:rsidRPr="004F5F63" w:rsidRDefault="004F5F63" w:rsidP="004F5F63">
      <w:pPr>
        <w:pStyle w:val="Normal1"/>
        <w:spacing w:before="0" w:after="0"/>
        <w:jc w:val="center"/>
        <w:rPr>
          <w:rFonts w:ascii="Arial" w:hAnsi="Arial" w:cs="Arial"/>
          <w:sz w:val="22"/>
          <w:szCs w:val="28"/>
        </w:rPr>
      </w:pPr>
      <w:r w:rsidRPr="004F5F63">
        <w:rPr>
          <w:rFonts w:ascii="Arial" w:hAnsi="Arial" w:cs="Arial"/>
          <w:sz w:val="22"/>
          <w:szCs w:val="28"/>
        </w:rPr>
        <w:t xml:space="preserve">(1 страница, </w:t>
      </w:r>
      <w:proofErr w:type="spellStart"/>
      <w:r w:rsidRPr="004F5F63">
        <w:rPr>
          <w:rFonts w:ascii="Arial" w:hAnsi="Arial" w:cs="Arial"/>
          <w:sz w:val="22"/>
          <w:szCs w:val="28"/>
        </w:rPr>
        <w:t>Times</w:t>
      </w:r>
      <w:proofErr w:type="spellEnd"/>
      <w:r w:rsidRPr="004F5F63">
        <w:rPr>
          <w:rFonts w:ascii="Arial" w:hAnsi="Arial" w:cs="Arial"/>
          <w:sz w:val="22"/>
          <w:szCs w:val="28"/>
        </w:rPr>
        <w:t xml:space="preserve"> </w:t>
      </w:r>
      <w:proofErr w:type="spellStart"/>
      <w:r w:rsidRPr="004F5F63">
        <w:rPr>
          <w:rFonts w:ascii="Arial" w:hAnsi="Arial" w:cs="Arial"/>
          <w:sz w:val="22"/>
          <w:szCs w:val="28"/>
        </w:rPr>
        <w:t>New</w:t>
      </w:r>
      <w:proofErr w:type="spellEnd"/>
      <w:r w:rsidRPr="004F5F63">
        <w:rPr>
          <w:rFonts w:ascii="Arial" w:hAnsi="Arial" w:cs="Arial"/>
          <w:sz w:val="22"/>
          <w:szCs w:val="28"/>
        </w:rPr>
        <w:t xml:space="preserve"> </w:t>
      </w:r>
      <w:r w:rsidRPr="004F5F63">
        <w:rPr>
          <w:rFonts w:ascii="Arial" w:hAnsi="Arial" w:cs="Arial"/>
          <w:sz w:val="22"/>
          <w:szCs w:val="28"/>
          <w:lang w:val="en-US"/>
        </w:rPr>
        <w:t>R</w:t>
      </w:r>
      <w:proofErr w:type="spellStart"/>
      <w:r w:rsidRPr="004F5F63">
        <w:rPr>
          <w:rFonts w:ascii="Arial" w:hAnsi="Arial" w:cs="Arial"/>
          <w:sz w:val="22"/>
          <w:szCs w:val="28"/>
        </w:rPr>
        <w:t>oman</w:t>
      </w:r>
      <w:proofErr w:type="spellEnd"/>
      <w:r w:rsidRPr="004F5F63">
        <w:rPr>
          <w:rFonts w:ascii="Arial" w:hAnsi="Arial" w:cs="Arial"/>
          <w:sz w:val="22"/>
          <w:szCs w:val="28"/>
        </w:rPr>
        <w:t xml:space="preserve">, 12 </w:t>
      </w:r>
      <w:proofErr w:type="spellStart"/>
      <w:r w:rsidRPr="004F5F63">
        <w:rPr>
          <w:rFonts w:ascii="Arial" w:hAnsi="Arial" w:cs="Arial"/>
          <w:sz w:val="22"/>
          <w:szCs w:val="28"/>
          <w:lang w:val="en-US"/>
        </w:rPr>
        <w:t>pt</w:t>
      </w:r>
      <w:proofErr w:type="spellEnd"/>
      <w:r w:rsidRPr="004F5F63">
        <w:rPr>
          <w:rFonts w:ascii="Arial" w:hAnsi="Arial" w:cs="Arial"/>
          <w:sz w:val="22"/>
          <w:szCs w:val="28"/>
        </w:rPr>
        <w:t xml:space="preserve">, одинарный интервал) </w:t>
      </w:r>
    </w:p>
    <w:p w:rsidR="004F5F63" w:rsidRPr="004F5F63" w:rsidRDefault="004F5F63" w:rsidP="004F5F63">
      <w:pPr>
        <w:pStyle w:val="Normal1"/>
        <w:spacing w:before="0" w:after="0"/>
        <w:ind w:left="360"/>
        <w:jc w:val="both"/>
        <w:rPr>
          <w:rFonts w:ascii="Arial" w:hAnsi="Arial" w:cs="Arial"/>
          <w:sz w:val="22"/>
          <w:szCs w:val="28"/>
        </w:rPr>
      </w:pPr>
    </w:p>
    <w:p w:rsidR="004F5F63" w:rsidRPr="004F5F63" w:rsidRDefault="004F5F63" w:rsidP="004F5F63">
      <w:pPr>
        <w:pStyle w:val="Normal1"/>
        <w:spacing w:before="0" w:after="0"/>
        <w:ind w:left="360"/>
        <w:jc w:val="both"/>
        <w:rPr>
          <w:rFonts w:ascii="Arial" w:hAnsi="Arial" w:cs="Arial"/>
          <w:sz w:val="22"/>
          <w:szCs w:val="28"/>
        </w:rPr>
      </w:pPr>
      <w:r w:rsidRPr="004F5F63">
        <w:rPr>
          <w:rFonts w:ascii="Arial" w:hAnsi="Arial" w:cs="Arial"/>
          <w:sz w:val="22"/>
          <w:szCs w:val="28"/>
        </w:rPr>
        <w:t>1. Описание бизнеса:</w:t>
      </w:r>
    </w:p>
    <w:p w:rsidR="004F5F63" w:rsidRPr="004F5F63" w:rsidRDefault="004F5F63" w:rsidP="004F5F63">
      <w:pPr>
        <w:pStyle w:val="Normal1"/>
        <w:numPr>
          <w:ilvl w:val="0"/>
          <w:numId w:val="3"/>
        </w:numPr>
        <w:spacing w:before="0" w:after="0"/>
        <w:ind w:left="1418" w:hanging="218"/>
        <w:jc w:val="both"/>
        <w:rPr>
          <w:rFonts w:ascii="Arial" w:hAnsi="Arial" w:cs="Arial"/>
          <w:sz w:val="22"/>
          <w:szCs w:val="28"/>
        </w:rPr>
      </w:pPr>
      <w:r w:rsidRPr="004F5F63">
        <w:rPr>
          <w:rFonts w:ascii="Arial" w:hAnsi="Arial" w:cs="Arial"/>
          <w:sz w:val="22"/>
          <w:szCs w:val="28"/>
        </w:rPr>
        <w:t>сфера деятельности;</w:t>
      </w:r>
    </w:p>
    <w:p w:rsidR="004F5F63" w:rsidRPr="004F5F63" w:rsidRDefault="004F5F63" w:rsidP="004F5F63">
      <w:pPr>
        <w:pStyle w:val="Normal1"/>
        <w:numPr>
          <w:ilvl w:val="0"/>
          <w:numId w:val="3"/>
        </w:numPr>
        <w:spacing w:before="0" w:after="0"/>
        <w:ind w:left="1418" w:hanging="218"/>
        <w:jc w:val="both"/>
        <w:rPr>
          <w:rFonts w:ascii="Arial" w:hAnsi="Arial" w:cs="Arial"/>
          <w:sz w:val="22"/>
          <w:szCs w:val="28"/>
        </w:rPr>
      </w:pPr>
      <w:r w:rsidRPr="004F5F63">
        <w:rPr>
          <w:rFonts w:ascii="Arial" w:hAnsi="Arial" w:cs="Arial"/>
          <w:sz w:val="22"/>
          <w:szCs w:val="28"/>
        </w:rPr>
        <w:t>история бизнеса (регистрация, учредители, достижения);</w:t>
      </w:r>
    </w:p>
    <w:p w:rsidR="004F5F63" w:rsidRPr="004F5F63" w:rsidRDefault="004F5F63" w:rsidP="004F5F63">
      <w:pPr>
        <w:pStyle w:val="Normal1"/>
        <w:numPr>
          <w:ilvl w:val="0"/>
          <w:numId w:val="3"/>
        </w:numPr>
        <w:spacing w:before="0" w:after="0"/>
        <w:ind w:left="1418" w:hanging="218"/>
        <w:jc w:val="both"/>
        <w:rPr>
          <w:rFonts w:ascii="Arial" w:hAnsi="Arial" w:cs="Arial"/>
          <w:sz w:val="22"/>
          <w:szCs w:val="28"/>
        </w:rPr>
      </w:pPr>
      <w:r w:rsidRPr="004F5F63">
        <w:rPr>
          <w:rFonts w:ascii="Arial" w:hAnsi="Arial" w:cs="Arial"/>
          <w:sz w:val="22"/>
          <w:szCs w:val="28"/>
        </w:rPr>
        <w:t>стадия развития бизнеса (на сегодняшний день).</w:t>
      </w:r>
    </w:p>
    <w:p w:rsidR="004F5F63" w:rsidRPr="004F5F63" w:rsidRDefault="004F5F63" w:rsidP="004F5F63">
      <w:pPr>
        <w:pStyle w:val="Normal1"/>
        <w:spacing w:before="0" w:after="0"/>
        <w:ind w:left="360"/>
        <w:jc w:val="both"/>
        <w:rPr>
          <w:rFonts w:ascii="Arial" w:hAnsi="Arial" w:cs="Arial"/>
          <w:sz w:val="22"/>
          <w:szCs w:val="28"/>
        </w:rPr>
      </w:pPr>
      <w:r w:rsidRPr="004F5F63">
        <w:rPr>
          <w:rFonts w:ascii="Arial" w:hAnsi="Arial" w:cs="Arial"/>
          <w:sz w:val="22"/>
          <w:szCs w:val="28"/>
        </w:rPr>
        <w:t>2. Описание продукции (работ, услуг):</w:t>
      </w:r>
    </w:p>
    <w:p w:rsidR="004F5F63" w:rsidRPr="004F5F63" w:rsidRDefault="004F5F63" w:rsidP="004F5F63">
      <w:pPr>
        <w:pStyle w:val="Normal1"/>
        <w:numPr>
          <w:ilvl w:val="0"/>
          <w:numId w:val="3"/>
        </w:numPr>
        <w:spacing w:before="0" w:after="0"/>
        <w:ind w:left="1418" w:hanging="218"/>
        <w:jc w:val="both"/>
        <w:rPr>
          <w:rFonts w:ascii="Arial" w:hAnsi="Arial" w:cs="Arial"/>
          <w:sz w:val="22"/>
          <w:szCs w:val="28"/>
        </w:rPr>
      </w:pPr>
      <w:r w:rsidRPr="004F5F63">
        <w:rPr>
          <w:rFonts w:ascii="Arial" w:hAnsi="Arial" w:cs="Arial"/>
          <w:sz w:val="22"/>
          <w:szCs w:val="28"/>
        </w:rPr>
        <w:t>краткая характеристика продукции (работы, услуги);</w:t>
      </w:r>
    </w:p>
    <w:p w:rsidR="004F5F63" w:rsidRPr="004F5F63" w:rsidRDefault="004F5F63" w:rsidP="004F5F63">
      <w:pPr>
        <w:pStyle w:val="Normal1"/>
        <w:numPr>
          <w:ilvl w:val="0"/>
          <w:numId w:val="3"/>
        </w:numPr>
        <w:spacing w:before="0" w:after="0"/>
        <w:ind w:left="1418" w:hanging="218"/>
        <w:jc w:val="both"/>
        <w:rPr>
          <w:rFonts w:ascii="Arial" w:hAnsi="Arial" w:cs="Arial"/>
          <w:sz w:val="22"/>
          <w:szCs w:val="28"/>
        </w:rPr>
      </w:pPr>
      <w:r w:rsidRPr="004F5F63">
        <w:rPr>
          <w:rFonts w:ascii="Arial" w:hAnsi="Arial" w:cs="Arial"/>
          <w:sz w:val="22"/>
          <w:szCs w:val="28"/>
        </w:rPr>
        <w:t>преимущества и недостатки продукции (работ, услуг) в сравнении с конкурентами;</w:t>
      </w:r>
    </w:p>
    <w:p w:rsidR="004F5F63" w:rsidRPr="004F5F63" w:rsidRDefault="004F5F63" w:rsidP="004F5F63">
      <w:pPr>
        <w:pStyle w:val="Normal1"/>
        <w:numPr>
          <w:ilvl w:val="0"/>
          <w:numId w:val="3"/>
        </w:numPr>
        <w:spacing w:before="0" w:after="0"/>
        <w:ind w:left="1418" w:hanging="218"/>
        <w:jc w:val="both"/>
        <w:rPr>
          <w:rFonts w:ascii="Arial" w:hAnsi="Arial" w:cs="Arial"/>
          <w:sz w:val="22"/>
          <w:szCs w:val="28"/>
        </w:rPr>
      </w:pPr>
      <w:proofErr w:type="spellStart"/>
      <w:r w:rsidRPr="004F5F63">
        <w:rPr>
          <w:rFonts w:ascii="Arial" w:hAnsi="Arial" w:cs="Arial"/>
          <w:sz w:val="22"/>
          <w:szCs w:val="28"/>
        </w:rPr>
        <w:t>инновационность</w:t>
      </w:r>
      <w:proofErr w:type="spellEnd"/>
      <w:r w:rsidRPr="004F5F63">
        <w:rPr>
          <w:rFonts w:ascii="Arial" w:hAnsi="Arial" w:cs="Arial"/>
          <w:sz w:val="22"/>
          <w:szCs w:val="28"/>
        </w:rPr>
        <w:t xml:space="preserve"> продукции (работ, услуг);</w:t>
      </w:r>
    </w:p>
    <w:p w:rsidR="004F5F63" w:rsidRPr="004F5F63" w:rsidRDefault="004F5F63" w:rsidP="004F5F63">
      <w:pPr>
        <w:pStyle w:val="Normal1"/>
        <w:numPr>
          <w:ilvl w:val="0"/>
          <w:numId w:val="3"/>
        </w:numPr>
        <w:spacing w:before="0" w:after="0"/>
        <w:ind w:left="1418" w:hanging="218"/>
        <w:jc w:val="both"/>
        <w:rPr>
          <w:rFonts w:ascii="Arial" w:hAnsi="Arial" w:cs="Arial"/>
          <w:sz w:val="22"/>
          <w:szCs w:val="28"/>
        </w:rPr>
      </w:pPr>
      <w:r w:rsidRPr="004F5F63">
        <w:rPr>
          <w:rFonts w:ascii="Arial" w:hAnsi="Arial" w:cs="Arial"/>
          <w:sz w:val="22"/>
          <w:szCs w:val="28"/>
        </w:rPr>
        <w:t>наличие патента, лицензионного договора.</w:t>
      </w:r>
    </w:p>
    <w:p w:rsidR="004F5F63" w:rsidRPr="004F5F63" w:rsidRDefault="004F5F63" w:rsidP="004F5F63">
      <w:pPr>
        <w:pStyle w:val="Normal1"/>
        <w:spacing w:before="0" w:after="0"/>
        <w:ind w:left="360"/>
        <w:jc w:val="both"/>
        <w:rPr>
          <w:rFonts w:ascii="Arial" w:hAnsi="Arial" w:cs="Arial"/>
          <w:sz w:val="22"/>
          <w:szCs w:val="28"/>
        </w:rPr>
      </w:pPr>
      <w:r w:rsidRPr="004F5F63">
        <w:rPr>
          <w:rFonts w:ascii="Arial" w:hAnsi="Arial" w:cs="Arial"/>
          <w:sz w:val="22"/>
          <w:szCs w:val="28"/>
        </w:rPr>
        <w:t>3. Описание рынка:</w:t>
      </w:r>
    </w:p>
    <w:p w:rsidR="004F5F63" w:rsidRPr="004F5F63" w:rsidRDefault="004F5F63" w:rsidP="004F5F63">
      <w:pPr>
        <w:pStyle w:val="Normal1"/>
        <w:numPr>
          <w:ilvl w:val="0"/>
          <w:numId w:val="3"/>
        </w:numPr>
        <w:spacing w:before="0" w:after="0"/>
        <w:ind w:left="1418" w:hanging="218"/>
        <w:jc w:val="both"/>
        <w:rPr>
          <w:rFonts w:ascii="Arial" w:hAnsi="Arial" w:cs="Arial"/>
          <w:sz w:val="22"/>
          <w:szCs w:val="28"/>
        </w:rPr>
      </w:pPr>
      <w:r w:rsidRPr="004F5F63">
        <w:rPr>
          <w:rFonts w:ascii="Arial" w:hAnsi="Arial" w:cs="Arial"/>
          <w:sz w:val="22"/>
          <w:szCs w:val="28"/>
        </w:rPr>
        <w:t>анализ рынка (емкость, занимаемая доля);</w:t>
      </w:r>
    </w:p>
    <w:p w:rsidR="004F5F63" w:rsidRPr="004F5F63" w:rsidRDefault="004F5F63" w:rsidP="004F5F63">
      <w:pPr>
        <w:pStyle w:val="Normal1"/>
        <w:numPr>
          <w:ilvl w:val="0"/>
          <w:numId w:val="3"/>
        </w:numPr>
        <w:spacing w:before="0" w:after="0"/>
        <w:ind w:left="1418" w:hanging="218"/>
        <w:jc w:val="both"/>
        <w:rPr>
          <w:rFonts w:ascii="Arial" w:hAnsi="Arial" w:cs="Arial"/>
          <w:sz w:val="22"/>
          <w:szCs w:val="28"/>
        </w:rPr>
      </w:pPr>
      <w:r w:rsidRPr="004F5F63">
        <w:rPr>
          <w:rFonts w:ascii="Arial" w:hAnsi="Arial" w:cs="Arial"/>
          <w:sz w:val="22"/>
          <w:szCs w:val="28"/>
        </w:rPr>
        <w:t>целевая аудитория.</w:t>
      </w:r>
    </w:p>
    <w:p w:rsidR="004F5F63" w:rsidRPr="004F5F63" w:rsidRDefault="004F5F63" w:rsidP="004F5F63">
      <w:pPr>
        <w:pStyle w:val="Normal1"/>
        <w:spacing w:before="0" w:after="0"/>
        <w:ind w:left="360"/>
        <w:jc w:val="both"/>
        <w:rPr>
          <w:rFonts w:ascii="Arial" w:hAnsi="Arial" w:cs="Arial"/>
          <w:sz w:val="22"/>
          <w:szCs w:val="28"/>
        </w:rPr>
      </w:pPr>
      <w:r w:rsidRPr="004F5F63">
        <w:rPr>
          <w:rFonts w:ascii="Arial" w:hAnsi="Arial" w:cs="Arial"/>
          <w:sz w:val="22"/>
          <w:szCs w:val="28"/>
        </w:rPr>
        <w:t>4. Описание продвижения продукции (работ, услуг):</w:t>
      </w:r>
    </w:p>
    <w:p w:rsidR="004F5F63" w:rsidRPr="004F5F63" w:rsidRDefault="004F5F63" w:rsidP="004F5F63">
      <w:pPr>
        <w:pStyle w:val="Normal1"/>
        <w:numPr>
          <w:ilvl w:val="0"/>
          <w:numId w:val="3"/>
        </w:numPr>
        <w:spacing w:before="0" w:after="0"/>
        <w:ind w:left="1418" w:hanging="218"/>
        <w:jc w:val="both"/>
        <w:rPr>
          <w:rFonts w:ascii="Arial" w:hAnsi="Arial" w:cs="Arial"/>
          <w:sz w:val="22"/>
          <w:szCs w:val="28"/>
        </w:rPr>
      </w:pPr>
      <w:r w:rsidRPr="004F5F63">
        <w:rPr>
          <w:rFonts w:ascii="Arial" w:hAnsi="Arial" w:cs="Arial"/>
          <w:sz w:val="22"/>
          <w:szCs w:val="28"/>
        </w:rPr>
        <w:t>каналы распространения продукции (работ, услуг).</w:t>
      </w:r>
    </w:p>
    <w:p w:rsidR="004F5F63" w:rsidRPr="004F5F63" w:rsidRDefault="004F5F63" w:rsidP="004F5F63">
      <w:pPr>
        <w:pStyle w:val="Normal1"/>
        <w:spacing w:before="0" w:after="0"/>
        <w:ind w:left="360"/>
        <w:jc w:val="both"/>
        <w:rPr>
          <w:rFonts w:ascii="Arial" w:hAnsi="Arial" w:cs="Arial"/>
          <w:sz w:val="22"/>
          <w:szCs w:val="28"/>
        </w:rPr>
      </w:pPr>
      <w:r w:rsidRPr="004F5F63">
        <w:rPr>
          <w:rFonts w:ascii="Arial" w:hAnsi="Arial" w:cs="Arial"/>
          <w:sz w:val="22"/>
          <w:szCs w:val="28"/>
        </w:rPr>
        <w:t>5. Руководство и персонал:</w:t>
      </w:r>
    </w:p>
    <w:p w:rsidR="004F5F63" w:rsidRPr="004F5F63" w:rsidRDefault="004F5F63" w:rsidP="004F5F63">
      <w:pPr>
        <w:pStyle w:val="Normal1"/>
        <w:numPr>
          <w:ilvl w:val="0"/>
          <w:numId w:val="3"/>
        </w:numPr>
        <w:spacing w:before="0" w:after="0"/>
        <w:ind w:left="1418" w:hanging="218"/>
        <w:jc w:val="both"/>
        <w:rPr>
          <w:rFonts w:ascii="Arial" w:hAnsi="Arial" w:cs="Arial"/>
          <w:sz w:val="22"/>
          <w:szCs w:val="28"/>
        </w:rPr>
      </w:pPr>
      <w:r w:rsidRPr="004F5F63">
        <w:rPr>
          <w:rFonts w:ascii="Arial" w:hAnsi="Arial" w:cs="Arial"/>
          <w:sz w:val="22"/>
          <w:szCs w:val="28"/>
        </w:rPr>
        <w:t>практический опыт руководителя (образование, опыт работы);</w:t>
      </w:r>
    </w:p>
    <w:p w:rsidR="004F5F63" w:rsidRPr="004F5F63" w:rsidRDefault="004F5F63" w:rsidP="004F5F63">
      <w:pPr>
        <w:pStyle w:val="Normal1"/>
        <w:numPr>
          <w:ilvl w:val="0"/>
          <w:numId w:val="3"/>
        </w:numPr>
        <w:spacing w:before="0" w:after="0"/>
        <w:ind w:left="1418" w:hanging="218"/>
        <w:jc w:val="both"/>
        <w:rPr>
          <w:rFonts w:ascii="Arial" w:hAnsi="Arial" w:cs="Arial"/>
          <w:sz w:val="22"/>
          <w:szCs w:val="28"/>
        </w:rPr>
      </w:pPr>
      <w:r w:rsidRPr="004F5F63">
        <w:rPr>
          <w:rFonts w:ascii="Arial" w:hAnsi="Arial" w:cs="Arial"/>
          <w:sz w:val="22"/>
          <w:szCs w:val="28"/>
        </w:rPr>
        <w:t>штат (факт, потребность, наличие специального образования).</w:t>
      </w:r>
    </w:p>
    <w:p w:rsidR="004F5F63" w:rsidRPr="004F5F63" w:rsidRDefault="004F5F63" w:rsidP="004F5F63">
      <w:pPr>
        <w:pStyle w:val="Normal1"/>
        <w:spacing w:before="0" w:after="0"/>
        <w:ind w:left="360"/>
        <w:jc w:val="both"/>
        <w:rPr>
          <w:rFonts w:ascii="Arial" w:hAnsi="Arial" w:cs="Arial"/>
          <w:sz w:val="22"/>
          <w:szCs w:val="28"/>
        </w:rPr>
      </w:pPr>
      <w:r w:rsidRPr="004F5F63">
        <w:rPr>
          <w:rFonts w:ascii="Arial" w:hAnsi="Arial" w:cs="Arial"/>
          <w:sz w:val="22"/>
          <w:szCs w:val="28"/>
        </w:rPr>
        <w:t>6. Финансирование:</w:t>
      </w:r>
    </w:p>
    <w:p w:rsidR="004F5F63" w:rsidRPr="004F5F63" w:rsidRDefault="004F5F63" w:rsidP="004F5F63">
      <w:pPr>
        <w:pStyle w:val="Normal1"/>
        <w:numPr>
          <w:ilvl w:val="0"/>
          <w:numId w:val="3"/>
        </w:numPr>
        <w:spacing w:before="0" w:after="0"/>
        <w:ind w:left="1418" w:hanging="218"/>
        <w:jc w:val="both"/>
        <w:rPr>
          <w:rFonts w:ascii="Arial" w:hAnsi="Arial" w:cs="Arial"/>
          <w:sz w:val="22"/>
          <w:szCs w:val="28"/>
        </w:rPr>
      </w:pPr>
      <w:r w:rsidRPr="004F5F63">
        <w:rPr>
          <w:rFonts w:ascii="Arial" w:hAnsi="Arial" w:cs="Arial"/>
          <w:sz w:val="22"/>
          <w:szCs w:val="28"/>
        </w:rPr>
        <w:t>инвестиционная необходимость (объем, результат);</w:t>
      </w:r>
    </w:p>
    <w:p w:rsidR="004F5F63" w:rsidRPr="004F5F63" w:rsidRDefault="004F5F63" w:rsidP="004F5F63">
      <w:pPr>
        <w:pStyle w:val="Normal1"/>
        <w:numPr>
          <w:ilvl w:val="0"/>
          <w:numId w:val="3"/>
        </w:numPr>
        <w:spacing w:before="0" w:after="0"/>
        <w:ind w:left="1418" w:hanging="218"/>
        <w:jc w:val="both"/>
        <w:rPr>
          <w:rFonts w:ascii="Arial" w:hAnsi="Arial" w:cs="Arial"/>
          <w:sz w:val="22"/>
          <w:szCs w:val="28"/>
        </w:rPr>
      </w:pPr>
      <w:r w:rsidRPr="004F5F63">
        <w:rPr>
          <w:rFonts w:ascii="Arial" w:hAnsi="Arial" w:cs="Arial"/>
          <w:sz w:val="22"/>
          <w:szCs w:val="28"/>
        </w:rPr>
        <w:t xml:space="preserve">прогноз финансовых результатов. </w:t>
      </w:r>
    </w:p>
    <w:p w:rsidR="004F5F63" w:rsidRPr="004F5F63" w:rsidRDefault="004F5F63" w:rsidP="004F5F63">
      <w:pPr>
        <w:pStyle w:val="Normal1"/>
        <w:spacing w:before="0" w:after="0"/>
        <w:rPr>
          <w:rFonts w:ascii="Arial" w:hAnsi="Arial" w:cs="Arial"/>
          <w:b/>
          <w:sz w:val="22"/>
          <w:szCs w:val="28"/>
        </w:rPr>
      </w:pPr>
    </w:p>
    <w:p w:rsidR="004F5F63" w:rsidRPr="004F5F63" w:rsidRDefault="004F5F63" w:rsidP="004F5F63">
      <w:pPr>
        <w:pStyle w:val="Normal1"/>
        <w:spacing w:before="0" w:after="0"/>
        <w:jc w:val="center"/>
        <w:rPr>
          <w:rFonts w:ascii="Arial" w:hAnsi="Arial" w:cs="Arial"/>
          <w:sz w:val="22"/>
          <w:szCs w:val="28"/>
        </w:rPr>
      </w:pPr>
      <w:r w:rsidRPr="004F5F63">
        <w:rPr>
          <w:rFonts w:ascii="Arial" w:hAnsi="Arial" w:cs="Arial"/>
          <w:sz w:val="22"/>
          <w:szCs w:val="28"/>
        </w:rPr>
        <w:t xml:space="preserve">ОПИСАНИЕ ПРОДУКЦИИ (РАБОТ, УСЛУГ) </w:t>
      </w:r>
    </w:p>
    <w:p w:rsidR="004F5F63" w:rsidRPr="004F5F63" w:rsidRDefault="004F5F63" w:rsidP="004F5F63">
      <w:pPr>
        <w:pStyle w:val="Normal1"/>
        <w:spacing w:before="0" w:after="0"/>
        <w:jc w:val="center"/>
        <w:rPr>
          <w:rFonts w:ascii="Arial" w:hAnsi="Arial" w:cs="Arial"/>
          <w:sz w:val="22"/>
          <w:szCs w:val="28"/>
        </w:rPr>
      </w:pPr>
      <w:r w:rsidRPr="004F5F63">
        <w:rPr>
          <w:rFonts w:ascii="Arial" w:hAnsi="Arial" w:cs="Arial"/>
          <w:sz w:val="22"/>
          <w:szCs w:val="28"/>
        </w:rPr>
        <w:t xml:space="preserve">(1 страница, </w:t>
      </w:r>
      <w:proofErr w:type="spellStart"/>
      <w:r w:rsidRPr="004F5F63">
        <w:rPr>
          <w:rFonts w:ascii="Arial" w:hAnsi="Arial" w:cs="Arial"/>
          <w:sz w:val="22"/>
          <w:szCs w:val="28"/>
        </w:rPr>
        <w:t>Times</w:t>
      </w:r>
      <w:proofErr w:type="spellEnd"/>
      <w:r w:rsidRPr="004F5F63">
        <w:rPr>
          <w:rFonts w:ascii="Arial" w:hAnsi="Arial" w:cs="Arial"/>
          <w:sz w:val="22"/>
          <w:szCs w:val="28"/>
        </w:rPr>
        <w:t xml:space="preserve"> </w:t>
      </w:r>
      <w:proofErr w:type="spellStart"/>
      <w:r w:rsidRPr="004F5F63">
        <w:rPr>
          <w:rFonts w:ascii="Arial" w:hAnsi="Arial" w:cs="Arial"/>
          <w:sz w:val="22"/>
          <w:szCs w:val="28"/>
        </w:rPr>
        <w:t>New</w:t>
      </w:r>
      <w:proofErr w:type="spellEnd"/>
      <w:r w:rsidRPr="004F5F63">
        <w:rPr>
          <w:rFonts w:ascii="Arial" w:hAnsi="Arial" w:cs="Arial"/>
          <w:sz w:val="22"/>
          <w:szCs w:val="28"/>
        </w:rPr>
        <w:t xml:space="preserve"> </w:t>
      </w:r>
      <w:r w:rsidRPr="004F5F63">
        <w:rPr>
          <w:rFonts w:ascii="Arial" w:hAnsi="Arial" w:cs="Arial"/>
          <w:sz w:val="22"/>
          <w:szCs w:val="28"/>
          <w:lang w:val="en-US"/>
        </w:rPr>
        <w:t>R</w:t>
      </w:r>
      <w:proofErr w:type="spellStart"/>
      <w:r w:rsidRPr="004F5F63">
        <w:rPr>
          <w:rFonts w:ascii="Arial" w:hAnsi="Arial" w:cs="Arial"/>
          <w:sz w:val="22"/>
          <w:szCs w:val="28"/>
        </w:rPr>
        <w:t>oman</w:t>
      </w:r>
      <w:proofErr w:type="spellEnd"/>
      <w:r w:rsidRPr="004F5F63">
        <w:rPr>
          <w:rFonts w:ascii="Arial" w:hAnsi="Arial" w:cs="Arial"/>
          <w:sz w:val="22"/>
          <w:szCs w:val="28"/>
        </w:rPr>
        <w:t xml:space="preserve">, 12 </w:t>
      </w:r>
      <w:proofErr w:type="spellStart"/>
      <w:r w:rsidRPr="004F5F63">
        <w:rPr>
          <w:rFonts w:ascii="Arial" w:hAnsi="Arial" w:cs="Arial"/>
          <w:sz w:val="22"/>
          <w:szCs w:val="28"/>
          <w:lang w:val="en-US"/>
        </w:rPr>
        <w:t>pt</w:t>
      </w:r>
      <w:proofErr w:type="spellEnd"/>
      <w:r w:rsidRPr="004F5F63">
        <w:rPr>
          <w:rFonts w:ascii="Arial" w:hAnsi="Arial" w:cs="Arial"/>
          <w:sz w:val="22"/>
          <w:szCs w:val="28"/>
        </w:rPr>
        <w:t xml:space="preserve">, одинарный интервал) </w:t>
      </w:r>
    </w:p>
    <w:p w:rsidR="004F5F63" w:rsidRPr="004F5F63" w:rsidRDefault="004F5F63" w:rsidP="004F5F63">
      <w:pPr>
        <w:pStyle w:val="Normal1"/>
        <w:spacing w:before="0" w:after="0"/>
        <w:ind w:left="360"/>
        <w:jc w:val="both"/>
        <w:rPr>
          <w:rFonts w:ascii="Arial" w:hAnsi="Arial" w:cs="Arial"/>
          <w:sz w:val="22"/>
          <w:szCs w:val="28"/>
        </w:rPr>
      </w:pPr>
    </w:p>
    <w:p w:rsidR="004F5F63" w:rsidRPr="004F5F63" w:rsidRDefault="004F5F63" w:rsidP="004F5F63">
      <w:pPr>
        <w:pStyle w:val="Normal1"/>
        <w:spacing w:before="0" w:after="0"/>
        <w:ind w:left="360"/>
        <w:jc w:val="both"/>
        <w:rPr>
          <w:rFonts w:ascii="Arial" w:hAnsi="Arial" w:cs="Arial"/>
          <w:sz w:val="22"/>
          <w:szCs w:val="28"/>
        </w:rPr>
      </w:pPr>
      <w:r w:rsidRPr="004F5F63">
        <w:rPr>
          <w:rFonts w:ascii="Arial" w:hAnsi="Arial" w:cs="Arial"/>
          <w:sz w:val="22"/>
          <w:szCs w:val="28"/>
        </w:rPr>
        <w:t>1. Характеристика продукции (работы, услуги).</w:t>
      </w:r>
    </w:p>
    <w:p w:rsidR="004F5F63" w:rsidRPr="004F5F63" w:rsidRDefault="004F5F63" w:rsidP="004F5F63">
      <w:pPr>
        <w:pStyle w:val="Normal1"/>
        <w:spacing w:before="0" w:after="0"/>
        <w:ind w:left="360"/>
        <w:jc w:val="both"/>
        <w:rPr>
          <w:rFonts w:ascii="Arial" w:hAnsi="Arial" w:cs="Arial"/>
          <w:sz w:val="22"/>
          <w:szCs w:val="28"/>
        </w:rPr>
      </w:pPr>
      <w:r w:rsidRPr="004F5F63">
        <w:rPr>
          <w:rFonts w:ascii="Arial" w:hAnsi="Arial" w:cs="Arial"/>
          <w:sz w:val="22"/>
          <w:szCs w:val="28"/>
        </w:rPr>
        <w:t>2. Преимущества продукции (работ, услуг) в сравнении с конкурентами.</w:t>
      </w:r>
    </w:p>
    <w:p w:rsidR="004F5F63" w:rsidRPr="004F5F63" w:rsidRDefault="004F5F63" w:rsidP="004F5F63">
      <w:pPr>
        <w:pStyle w:val="Normal1"/>
        <w:spacing w:before="0" w:after="0"/>
        <w:ind w:left="360"/>
        <w:jc w:val="both"/>
        <w:rPr>
          <w:rFonts w:ascii="Arial" w:hAnsi="Arial" w:cs="Arial"/>
          <w:sz w:val="22"/>
          <w:szCs w:val="28"/>
        </w:rPr>
      </w:pPr>
      <w:r w:rsidRPr="004F5F63">
        <w:rPr>
          <w:rFonts w:ascii="Arial" w:hAnsi="Arial" w:cs="Arial"/>
          <w:sz w:val="22"/>
          <w:szCs w:val="28"/>
        </w:rPr>
        <w:t>3. Недостатки  продукции (работ, услуг) в сравнении с конкурентами.</w:t>
      </w:r>
    </w:p>
    <w:p w:rsidR="004F5F63" w:rsidRPr="004F5F63" w:rsidRDefault="004F5F63" w:rsidP="004F5F63">
      <w:pPr>
        <w:pStyle w:val="Normal1"/>
        <w:spacing w:before="0" w:after="0"/>
        <w:ind w:left="360"/>
        <w:jc w:val="both"/>
        <w:rPr>
          <w:rFonts w:ascii="Arial" w:hAnsi="Arial" w:cs="Arial"/>
          <w:sz w:val="22"/>
          <w:szCs w:val="28"/>
        </w:rPr>
      </w:pPr>
      <w:r w:rsidRPr="004F5F63">
        <w:rPr>
          <w:rFonts w:ascii="Arial" w:hAnsi="Arial" w:cs="Arial"/>
          <w:sz w:val="22"/>
          <w:szCs w:val="28"/>
        </w:rPr>
        <w:t xml:space="preserve">4. </w:t>
      </w:r>
      <w:proofErr w:type="spellStart"/>
      <w:r w:rsidRPr="004F5F63">
        <w:rPr>
          <w:rFonts w:ascii="Arial" w:hAnsi="Arial" w:cs="Arial"/>
          <w:sz w:val="22"/>
          <w:szCs w:val="28"/>
        </w:rPr>
        <w:t>Инновационность</w:t>
      </w:r>
      <w:proofErr w:type="spellEnd"/>
      <w:r w:rsidRPr="004F5F63">
        <w:rPr>
          <w:rFonts w:ascii="Arial" w:hAnsi="Arial" w:cs="Arial"/>
          <w:sz w:val="22"/>
          <w:szCs w:val="28"/>
        </w:rPr>
        <w:t xml:space="preserve"> продукции (работ, услуг).</w:t>
      </w:r>
    </w:p>
    <w:p w:rsidR="004F5F63" w:rsidRPr="004F5F63" w:rsidRDefault="004F5F63" w:rsidP="004F5F63">
      <w:pPr>
        <w:pStyle w:val="Normal1"/>
        <w:spacing w:before="0" w:after="0"/>
        <w:rPr>
          <w:rFonts w:ascii="Arial" w:hAnsi="Arial" w:cs="Arial"/>
          <w:b/>
          <w:sz w:val="22"/>
          <w:szCs w:val="28"/>
        </w:rPr>
      </w:pPr>
    </w:p>
    <w:p w:rsidR="004F5F63" w:rsidRPr="004F5F63" w:rsidRDefault="004F5F63" w:rsidP="004F5F63">
      <w:pPr>
        <w:pStyle w:val="Normal1"/>
        <w:spacing w:before="0" w:after="0"/>
        <w:jc w:val="center"/>
        <w:rPr>
          <w:rFonts w:ascii="Arial" w:hAnsi="Arial" w:cs="Arial"/>
          <w:sz w:val="22"/>
          <w:szCs w:val="28"/>
        </w:rPr>
      </w:pPr>
      <w:r w:rsidRPr="004F5F63">
        <w:rPr>
          <w:rFonts w:ascii="Arial" w:hAnsi="Arial" w:cs="Arial"/>
          <w:sz w:val="22"/>
          <w:szCs w:val="28"/>
        </w:rPr>
        <w:t>МАРКЕТИНГ</w:t>
      </w:r>
    </w:p>
    <w:p w:rsidR="004F5F63" w:rsidRPr="004F5F63" w:rsidRDefault="004F5F63" w:rsidP="004F5F63">
      <w:pPr>
        <w:pStyle w:val="Normal1"/>
        <w:spacing w:before="0" w:after="0"/>
        <w:jc w:val="center"/>
        <w:rPr>
          <w:rFonts w:ascii="Arial" w:hAnsi="Arial" w:cs="Arial"/>
          <w:sz w:val="22"/>
          <w:szCs w:val="28"/>
        </w:rPr>
      </w:pPr>
      <w:r w:rsidRPr="004F5F63">
        <w:rPr>
          <w:rFonts w:ascii="Arial" w:hAnsi="Arial" w:cs="Arial"/>
          <w:sz w:val="22"/>
          <w:szCs w:val="28"/>
        </w:rPr>
        <w:t xml:space="preserve">(2 страницы, </w:t>
      </w:r>
      <w:proofErr w:type="spellStart"/>
      <w:r w:rsidRPr="004F5F63">
        <w:rPr>
          <w:rFonts w:ascii="Arial" w:hAnsi="Arial" w:cs="Arial"/>
          <w:sz w:val="22"/>
          <w:szCs w:val="28"/>
        </w:rPr>
        <w:t>Times</w:t>
      </w:r>
      <w:proofErr w:type="spellEnd"/>
      <w:r w:rsidRPr="004F5F63">
        <w:rPr>
          <w:rFonts w:ascii="Arial" w:hAnsi="Arial" w:cs="Arial"/>
          <w:sz w:val="22"/>
          <w:szCs w:val="28"/>
        </w:rPr>
        <w:t xml:space="preserve"> </w:t>
      </w:r>
      <w:proofErr w:type="spellStart"/>
      <w:r w:rsidRPr="004F5F63">
        <w:rPr>
          <w:rFonts w:ascii="Arial" w:hAnsi="Arial" w:cs="Arial"/>
          <w:sz w:val="22"/>
          <w:szCs w:val="28"/>
        </w:rPr>
        <w:t>New</w:t>
      </w:r>
      <w:proofErr w:type="spellEnd"/>
      <w:r w:rsidRPr="004F5F63">
        <w:rPr>
          <w:rFonts w:ascii="Arial" w:hAnsi="Arial" w:cs="Arial"/>
          <w:sz w:val="22"/>
          <w:szCs w:val="28"/>
        </w:rPr>
        <w:t xml:space="preserve"> </w:t>
      </w:r>
      <w:r w:rsidRPr="004F5F63">
        <w:rPr>
          <w:rFonts w:ascii="Arial" w:hAnsi="Arial" w:cs="Arial"/>
          <w:sz w:val="22"/>
          <w:szCs w:val="28"/>
          <w:lang w:val="en-US"/>
        </w:rPr>
        <w:t>R</w:t>
      </w:r>
      <w:proofErr w:type="spellStart"/>
      <w:r w:rsidRPr="004F5F63">
        <w:rPr>
          <w:rFonts w:ascii="Arial" w:hAnsi="Arial" w:cs="Arial"/>
          <w:sz w:val="22"/>
          <w:szCs w:val="28"/>
        </w:rPr>
        <w:t>oman</w:t>
      </w:r>
      <w:proofErr w:type="spellEnd"/>
      <w:r w:rsidRPr="004F5F63">
        <w:rPr>
          <w:rFonts w:ascii="Arial" w:hAnsi="Arial" w:cs="Arial"/>
          <w:sz w:val="22"/>
          <w:szCs w:val="28"/>
        </w:rPr>
        <w:t xml:space="preserve">, 12 </w:t>
      </w:r>
      <w:proofErr w:type="spellStart"/>
      <w:r w:rsidRPr="004F5F63">
        <w:rPr>
          <w:rFonts w:ascii="Arial" w:hAnsi="Arial" w:cs="Arial"/>
          <w:sz w:val="22"/>
          <w:szCs w:val="28"/>
          <w:lang w:val="en-US"/>
        </w:rPr>
        <w:t>pt</w:t>
      </w:r>
      <w:proofErr w:type="spellEnd"/>
      <w:r w:rsidRPr="004F5F63">
        <w:rPr>
          <w:rFonts w:ascii="Arial" w:hAnsi="Arial" w:cs="Arial"/>
          <w:sz w:val="22"/>
          <w:szCs w:val="28"/>
        </w:rPr>
        <w:t xml:space="preserve">, одинарный интервал) </w:t>
      </w:r>
    </w:p>
    <w:p w:rsidR="004F5F63" w:rsidRPr="004F5F63" w:rsidRDefault="004F5F63" w:rsidP="004F5F63">
      <w:pPr>
        <w:pStyle w:val="Normal1"/>
        <w:spacing w:before="0" w:after="0"/>
        <w:jc w:val="center"/>
        <w:rPr>
          <w:rFonts w:ascii="Arial" w:hAnsi="Arial" w:cs="Arial"/>
          <w:sz w:val="22"/>
          <w:szCs w:val="28"/>
        </w:rPr>
      </w:pPr>
    </w:p>
    <w:p w:rsidR="004F5F63" w:rsidRPr="004F5F63" w:rsidRDefault="004F5F63" w:rsidP="004F5F63">
      <w:pPr>
        <w:pStyle w:val="Normal1"/>
        <w:spacing w:before="0" w:after="0"/>
        <w:ind w:firstLine="540"/>
        <w:jc w:val="both"/>
        <w:rPr>
          <w:rFonts w:ascii="Arial" w:hAnsi="Arial" w:cs="Arial"/>
          <w:sz w:val="22"/>
          <w:szCs w:val="28"/>
        </w:rPr>
      </w:pPr>
      <w:r w:rsidRPr="004F5F63">
        <w:rPr>
          <w:rFonts w:ascii="Arial" w:hAnsi="Arial" w:cs="Arial"/>
          <w:sz w:val="22"/>
          <w:szCs w:val="28"/>
        </w:rPr>
        <w:t>1. Маркетинговый анализ:</w:t>
      </w:r>
    </w:p>
    <w:p w:rsidR="004F5F63" w:rsidRPr="004F5F63" w:rsidRDefault="004F5F63" w:rsidP="004F5F63">
      <w:pPr>
        <w:pStyle w:val="Normal1"/>
        <w:numPr>
          <w:ilvl w:val="0"/>
          <w:numId w:val="5"/>
        </w:numPr>
        <w:spacing w:before="0" w:after="0"/>
        <w:jc w:val="both"/>
        <w:rPr>
          <w:rFonts w:ascii="Arial" w:hAnsi="Arial" w:cs="Arial"/>
          <w:sz w:val="22"/>
          <w:szCs w:val="28"/>
        </w:rPr>
      </w:pPr>
      <w:r w:rsidRPr="004F5F63">
        <w:rPr>
          <w:rFonts w:ascii="Arial" w:hAnsi="Arial" w:cs="Arial"/>
          <w:sz w:val="22"/>
          <w:szCs w:val="28"/>
        </w:rPr>
        <w:t xml:space="preserve"> анализ целевой аудитории (потребность в предлагаемом продукте (работе, услуге), финансовые возможности);</w:t>
      </w:r>
    </w:p>
    <w:p w:rsidR="004F5F63" w:rsidRPr="004F5F63" w:rsidRDefault="004F5F63" w:rsidP="004F5F63">
      <w:pPr>
        <w:pStyle w:val="Normal1"/>
        <w:numPr>
          <w:ilvl w:val="0"/>
          <w:numId w:val="5"/>
        </w:numPr>
        <w:spacing w:before="0" w:after="0"/>
        <w:jc w:val="both"/>
        <w:rPr>
          <w:rFonts w:ascii="Arial" w:hAnsi="Arial" w:cs="Arial"/>
          <w:sz w:val="22"/>
          <w:szCs w:val="28"/>
        </w:rPr>
      </w:pPr>
      <w:r w:rsidRPr="004F5F63">
        <w:rPr>
          <w:rFonts w:ascii="Arial" w:hAnsi="Arial" w:cs="Arial"/>
          <w:sz w:val="22"/>
          <w:szCs w:val="28"/>
        </w:rPr>
        <w:t xml:space="preserve"> анализ рынка (емкость, занимаемая доля, основные конкуренты);</w:t>
      </w:r>
    </w:p>
    <w:p w:rsidR="004F5F63" w:rsidRPr="004F5F63" w:rsidRDefault="004F5F63" w:rsidP="004F5F63">
      <w:pPr>
        <w:pStyle w:val="Normal1"/>
        <w:numPr>
          <w:ilvl w:val="0"/>
          <w:numId w:val="5"/>
        </w:numPr>
        <w:spacing w:before="0" w:after="0"/>
        <w:jc w:val="both"/>
        <w:rPr>
          <w:rFonts w:ascii="Arial" w:hAnsi="Arial" w:cs="Arial"/>
          <w:sz w:val="22"/>
          <w:szCs w:val="28"/>
        </w:rPr>
      </w:pPr>
      <w:r w:rsidRPr="004F5F63">
        <w:rPr>
          <w:rFonts w:ascii="Arial" w:hAnsi="Arial" w:cs="Arial"/>
          <w:sz w:val="22"/>
          <w:szCs w:val="28"/>
        </w:rPr>
        <w:t xml:space="preserve"> анализ конкурентов (преимущества и недостатки предлагаемой конкурентами продукции (работ, услуг), финансовая прочность конкурентов);</w:t>
      </w:r>
    </w:p>
    <w:p w:rsidR="004F5F63" w:rsidRPr="004F5F63" w:rsidRDefault="004F5F63" w:rsidP="004F5F63">
      <w:pPr>
        <w:pStyle w:val="Normal1"/>
        <w:numPr>
          <w:ilvl w:val="0"/>
          <w:numId w:val="5"/>
        </w:numPr>
        <w:spacing w:before="0" w:after="0"/>
        <w:jc w:val="both"/>
        <w:rPr>
          <w:rFonts w:ascii="Arial" w:hAnsi="Arial" w:cs="Arial"/>
          <w:sz w:val="22"/>
          <w:szCs w:val="28"/>
        </w:rPr>
      </w:pPr>
      <w:r w:rsidRPr="004F5F63">
        <w:rPr>
          <w:rFonts w:ascii="Arial" w:hAnsi="Arial" w:cs="Arial"/>
          <w:sz w:val="22"/>
          <w:szCs w:val="28"/>
        </w:rPr>
        <w:t xml:space="preserve"> решающие факторы успеха.</w:t>
      </w:r>
    </w:p>
    <w:p w:rsidR="004F5F63" w:rsidRPr="004F5F63" w:rsidRDefault="004F5F63" w:rsidP="004F5F63">
      <w:pPr>
        <w:pStyle w:val="Normal1"/>
        <w:spacing w:before="0" w:after="0"/>
        <w:ind w:firstLine="540"/>
        <w:jc w:val="both"/>
        <w:rPr>
          <w:rFonts w:ascii="Arial" w:hAnsi="Arial" w:cs="Arial"/>
          <w:sz w:val="22"/>
          <w:szCs w:val="28"/>
        </w:rPr>
      </w:pPr>
      <w:r w:rsidRPr="004F5F63">
        <w:rPr>
          <w:rFonts w:ascii="Arial" w:hAnsi="Arial" w:cs="Arial"/>
          <w:sz w:val="22"/>
          <w:szCs w:val="28"/>
        </w:rPr>
        <w:t>2. Маркетинговая стратегия:</w:t>
      </w:r>
    </w:p>
    <w:p w:rsidR="004F5F63" w:rsidRPr="004F5F63" w:rsidRDefault="004F5F63" w:rsidP="004F5F63">
      <w:pPr>
        <w:pStyle w:val="Normal1"/>
        <w:numPr>
          <w:ilvl w:val="0"/>
          <w:numId w:val="5"/>
        </w:numPr>
        <w:spacing w:before="0" w:after="0"/>
        <w:jc w:val="both"/>
        <w:rPr>
          <w:rFonts w:ascii="Arial" w:hAnsi="Arial" w:cs="Arial"/>
          <w:sz w:val="22"/>
          <w:szCs w:val="28"/>
        </w:rPr>
      </w:pPr>
      <w:r w:rsidRPr="004F5F63">
        <w:rPr>
          <w:rFonts w:ascii="Arial" w:hAnsi="Arial" w:cs="Arial"/>
          <w:sz w:val="22"/>
          <w:szCs w:val="28"/>
        </w:rPr>
        <w:t xml:space="preserve"> продукция (уникальность, </w:t>
      </w:r>
      <w:proofErr w:type="spellStart"/>
      <w:r w:rsidRPr="004F5F63">
        <w:rPr>
          <w:rFonts w:ascii="Arial" w:hAnsi="Arial" w:cs="Arial"/>
          <w:sz w:val="22"/>
          <w:szCs w:val="28"/>
        </w:rPr>
        <w:t>инновационность</w:t>
      </w:r>
      <w:proofErr w:type="spellEnd"/>
      <w:r w:rsidRPr="004F5F63">
        <w:rPr>
          <w:rFonts w:ascii="Arial" w:hAnsi="Arial" w:cs="Arial"/>
          <w:sz w:val="22"/>
          <w:szCs w:val="28"/>
        </w:rPr>
        <w:t>);</w:t>
      </w:r>
    </w:p>
    <w:p w:rsidR="004F5F63" w:rsidRPr="004F5F63" w:rsidRDefault="004F5F63" w:rsidP="004F5F63">
      <w:pPr>
        <w:pStyle w:val="Normal1"/>
        <w:numPr>
          <w:ilvl w:val="0"/>
          <w:numId w:val="5"/>
        </w:numPr>
        <w:spacing w:before="0" w:after="0"/>
        <w:jc w:val="both"/>
        <w:rPr>
          <w:rFonts w:ascii="Arial" w:hAnsi="Arial" w:cs="Arial"/>
          <w:sz w:val="22"/>
          <w:szCs w:val="28"/>
        </w:rPr>
      </w:pPr>
      <w:r w:rsidRPr="004F5F63">
        <w:rPr>
          <w:rFonts w:ascii="Arial" w:hAnsi="Arial" w:cs="Arial"/>
          <w:sz w:val="22"/>
          <w:szCs w:val="28"/>
        </w:rPr>
        <w:t xml:space="preserve"> каналы распределения;   </w:t>
      </w:r>
    </w:p>
    <w:p w:rsidR="004F5F63" w:rsidRPr="004F5F63" w:rsidRDefault="004F5F63" w:rsidP="004F5F63">
      <w:pPr>
        <w:pStyle w:val="Normal1"/>
        <w:numPr>
          <w:ilvl w:val="0"/>
          <w:numId w:val="5"/>
        </w:numPr>
        <w:spacing w:before="0" w:after="0"/>
        <w:jc w:val="both"/>
        <w:rPr>
          <w:rFonts w:ascii="Arial" w:hAnsi="Arial" w:cs="Arial"/>
          <w:sz w:val="22"/>
          <w:szCs w:val="28"/>
        </w:rPr>
      </w:pPr>
      <w:r w:rsidRPr="004F5F63">
        <w:rPr>
          <w:rFonts w:ascii="Arial" w:hAnsi="Arial" w:cs="Arial"/>
          <w:sz w:val="22"/>
          <w:szCs w:val="28"/>
        </w:rPr>
        <w:t xml:space="preserve"> способы продвижения;</w:t>
      </w:r>
    </w:p>
    <w:p w:rsidR="009B551F" w:rsidRDefault="004F5F63" w:rsidP="009B551F">
      <w:pPr>
        <w:pStyle w:val="Normal1"/>
        <w:numPr>
          <w:ilvl w:val="0"/>
          <w:numId w:val="5"/>
        </w:numPr>
        <w:spacing w:before="0" w:after="0"/>
        <w:jc w:val="both"/>
        <w:rPr>
          <w:rFonts w:ascii="Arial" w:hAnsi="Arial" w:cs="Arial"/>
          <w:sz w:val="22"/>
          <w:szCs w:val="28"/>
        </w:rPr>
      </w:pPr>
      <w:r w:rsidRPr="004F5F63">
        <w:rPr>
          <w:rFonts w:ascii="Arial" w:hAnsi="Arial" w:cs="Arial"/>
          <w:sz w:val="22"/>
          <w:szCs w:val="28"/>
        </w:rPr>
        <w:t xml:space="preserve"> цена (себестоимость, рыночная цена, внешние и внутренние факторы, влияющие на цену).</w:t>
      </w:r>
    </w:p>
    <w:p w:rsidR="009B551F" w:rsidRPr="009B551F" w:rsidRDefault="009B551F" w:rsidP="009B551F">
      <w:pPr>
        <w:pStyle w:val="Normal1"/>
        <w:spacing w:before="0" w:after="0"/>
        <w:ind w:left="567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3. План продаж</w:t>
      </w:r>
    </w:p>
    <w:p w:rsidR="004F5F63" w:rsidRPr="004F5F63" w:rsidRDefault="004F5F63" w:rsidP="004F5F63">
      <w:pPr>
        <w:pStyle w:val="Normal1"/>
        <w:spacing w:before="0" w:after="0"/>
        <w:rPr>
          <w:rFonts w:ascii="Arial" w:hAnsi="Arial" w:cs="Arial"/>
          <w:b/>
          <w:sz w:val="22"/>
          <w:szCs w:val="28"/>
        </w:rPr>
      </w:pPr>
    </w:p>
    <w:p w:rsidR="004F5F63" w:rsidRPr="004F5F63" w:rsidRDefault="004F5F63" w:rsidP="004F5F63">
      <w:pPr>
        <w:pStyle w:val="Normal1"/>
        <w:spacing w:before="0" w:after="0"/>
        <w:rPr>
          <w:rFonts w:ascii="Arial" w:hAnsi="Arial" w:cs="Arial"/>
          <w:b/>
          <w:sz w:val="22"/>
          <w:szCs w:val="28"/>
        </w:rPr>
      </w:pPr>
    </w:p>
    <w:p w:rsidR="004F5F63" w:rsidRPr="004F5F63" w:rsidRDefault="004F5F63" w:rsidP="004F5F63">
      <w:pPr>
        <w:pStyle w:val="Normal1"/>
        <w:spacing w:before="0" w:after="0"/>
        <w:rPr>
          <w:rFonts w:ascii="Arial" w:hAnsi="Arial" w:cs="Arial"/>
          <w:b/>
          <w:sz w:val="22"/>
          <w:szCs w:val="28"/>
        </w:rPr>
      </w:pPr>
    </w:p>
    <w:p w:rsidR="004F5F63" w:rsidRPr="004F5F63" w:rsidRDefault="004F5F63" w:rsidP="004F5F63">
      <w:pPr>
        <w:pStyle w:val="Normal1"/>
        <w:spacing w:before="0" w:after="0"/>
        <w:ind w:left="360"/>
        <w:jc w:val="center"/>
        <w:rPr>
          <w:rFonts w:ascii="Arial" w:hAnsi="Arial" w:cs="Arial"/>
          <w:sz w:val="22"/>
          <w:szCs w:val="28"/>
        </w:rPr>
      </w:pPr>
      <w:r w:rsidRPr="004F5F63">
        <w:rPr>
          <w:rFonts w:ascii="Arial" w:hAnsi="Arial" w:cs="Arial"/>
          <w:sz w:val="22"/>
          <w:szCs w:val="28"/>
        </w:rPr>
        <w:t xml:space="preserve">ТЕХНОЛОГИЧЕСКИЙ ПРОЦЕСС </w:t>
      </w:r>
    </w:p>
    <w:p w:rsidR="004F5F63" w:rsidRPr="004F5F63" w:rsidRDefault="004F5F63" w:rsidP="004F5F63">
      <w:pPr>
        <w:pStyle w:val="Normal1"/>
        <w:spacing w:before="0" w:after="0"/>
        <w:jc w:val="center"/>
        <w:rPr>
          <w:rFonts w:ascii="Arial" w:hAnsi="Arial" w:cs="Arial"/>
          <w:sz w:val="22"/>
          <w:szCs w:val="28"/>
        </w:rPr>
      </w:pPr>
      <w:r w:rsidRPr="004F5F63">
        <w:rPr>
          <w:rFonts w:ascii="Arial" w:hAnsi="Arial" w:cs="Arial"/>
          <w:sz w:val="22"/>
          <w:szCs w:val="28"/>
        </w:rPr>
        <w:t xml:space="preserve">(1 страница, </w:t>
      </w:r>
      <w:proofErr w:type="spellStart"/>
      <w:r w:rsidRPr="004F5F63">
        <w:rPr>
          <w:rFonts w:ascii="Arial" w:hAnsi="Arial" w:cs="Arial"/>
          <w:sz w:val="22"/>
          <w:szCs w:val="28"/>
        </w:rPr>
        <w:t>Times</w:t>
      </w:r>
      <w:proofErr w:type="spellEnd"/>
      <w:r w:rsidRPr="004F5F63">
        <w:rPr>
          <w:rFonts w:ascii="Arial" w:hAnsi="Arial" w:cs="Arial"/>
          <w:sz w:val="22"/>
          <w:szCs w:val="28"/>
        </w:rPr>
        <w:t xml:space="preserve"> </w:t>
      </w:r>
      <w:proofErr w:type="spellStart"/>
      <w:r w:rsidRPr="004F5F63">
        <w:rPr>
          <w:rFonts w:ascii="Arial" w:hAnsi="Arial" w:cs="Arial"/>
          <w:sz w:val="22"/>
          <w:szCs w:val="28"/>
        </w:rPr>
        <w:t>New</w:t>
      </w:r>
      <w:proofErr w:type="spellEnd"/>
      <w:r w:rsidRPr="004F5F63">
        <w:rPr>
          <w:rFonts w:ascii="Arial" w:hAnsi="Arial" w:cs="Arial"/>
          <w:sz w:val="22"/>
          <w:szCs w:val="28"/>
        </w:rPr>
        <w:t xml:space="preserve"> </w:t>
      </w:r>
      <w:r w:rsidRPr="004F5F63">
        <w:rPr>
          <w:rFonts w:ascii="Arial" w:hAnsi="Arial" w:cs="Arial"/>
          <w:sz w:val="22"/>
          <w:szCs w:val="28"/>
          <w:lang w:val="en-US"/>
        </w:rPr>
        <w:t>R</w:t>
      </w:r>
      <w:proofErr w:type="spellStart"/>
      <w:r w:rsidRPr="004F5F63">
        <w:rPr>
          <w:rFonts w:ascii="Arial" w:hAnsi="Arial" w:cs="Arial"/>
          <w:sz w:val="22"/>
          <w:szCs w:val="28"/>
        </w:rPr>
        <w:t>oman</w:t>
      </w:r>
      <w:proofErr w:type="spellEnd"/>
      <w:r w:rsidRPr="004F5F63">
        <w:rPr>
          <w:rFonts w:ascii="Arial" w:hAnsi="Arial" w:cs="Arial"/>
          <w:sz w:val="22"/>
          <w:szCs w:val="28"/>
        </w:rPr>
        <w:t xml:space="preserve">, 12 </w:t>
      </w:r>
      <w:proofErr w:type="spellStart"/>
      <w:r w:rsidRPr="004F5F63">
        <w:rPr>
          <w:rFonts w:ascii="Arial" w:hAnsi="Arial" w:cs="Arial"/>
          <w:sz w:val="22"/>
          <w:szCs w:val="28"/>
          <w:lang w:val="en-US"/>
        </w:rPr>
        <w:t>pt</w:t>
      </w:r>
      <w:proofErr w:type="spellEnd"/>
      <w:r w:rsidRPr="004F5F63">
        <w:rPr>
          <w:rFonts w:ascii="Arial" w:hAnsi="Arial" w:cs="Arial"/>
          <w:sz w:val="22"/>
          <w:szCs w:val="28"/>
        </w:rPr>
        <w:t xml:space="preserve">, одинарный интервал) </w:t>
      </w:r>
    </w:p>
    <w:p w:rsidR="004F5F63" w:rsidRPr="004F5F63" w:rsidRDefault="004F5F63" w:rsidP="004F5F63">
      <w:pPr>
        <w:pStyle w:val="Normal1"/>
        <w:spacing w:before="0" w:after="0"/>
        <w:ind w:firstLine="360"/>
        <w:jc w:val="both"/>
        <w:rPr>
          <w:rFonts w:ascii="Arial" w:hAnsi="Arial" w:cs="Arial"/>
          <w:sz w:val="22"/>
          <w:szCs w:val="28"/>
        </w:rPr>
      </w:pPr>
    </w:p>
    <w:p w:rsidR="004F5F63" w:rsidRPr="004F5F63" w:rsidRDefault="009B551F" w:rsidP="004F5F63">
      <w:pPr>
        <w:pStyle w:val="Normal1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Необходимая </w:t>
      </w:r>
      <w:r w:rsidR="004F5F63" w:rsidRPr="004F5F63">
        <w:rPr>
          <w:rFonts w:ascii="Arial" w:hAnsi="Arial" w:cs="Arial"/>
          <w:sz w:val="22"/>
          <w:szCs w:val="28"/>
        </w:rPr>
        <w:t>инфраструктура.</w:t>
      </w:r>
    </w:p>
    <w:p w:rsidR="004F5F63" w:rsidRPr="004F5F63" w:rsidRDefault="009B551F" w:rsidP="004F5F63">
      <w:pPr>
        <w:pStyle w:val="Normal1"/>
        <w:spacing w:before="0" w:after="0"/>
        <w:ind w:firstLine="54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2</w:t>
      </w:r>
      <w:r w:rsidR="004F5F63" w:rsidRPr="004F5F63">
        <w:rPr>
          <w:rFonts w:ascii="Arial" w:hAnsi="Arial" w:cs="Arial"/>
          <w:sz w:val="22"/>
          <w:szCs w:val="28"/>
        </w:rPr>
        <w:t>. Производственные факторы (сырье, оборудование, описание процесса производства, сезонность).</w:t>
      </w:r>
    </w:p>
    <w:p w:rsidR="004F5F63" w:rsidRDefault="009B551F" w:rsidP="004F5F63">
      <w:pPr>
        <w:pStyle w:val="Normal1"/>
        <w:spacing w:before="0" w:after="0"/>
        <w:ind w:left="54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lastRenderedPageBreak/>
        <w:t>3.  Производственный план.</w:t>
      </w:r>
    </w:p>
    <w:p w:rsidR="004F5F63" w:rsidRPr="004F5F63" w:rsidRDefault="009B551F" w:rsidP="004F5F63">
      <w:pPr>
        <w:pStyle w:val="Normal1"/>
        <w:spacing w:before="0" w:after="0"/>
        <w:ind w:left="54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4</w:t>
      </w:r>
      <w:r w:rsidR="004F5F63" w:rsidRPr="004F5F63">
        <w:rPr>
          <w:rFonts w:ascii="Arial" w:hAnsi="Arial" w:cs="Arial"/>
          <w:sz w:val="22"/>
          <w:szCs w:val="28"/>
        </w:rPr>
        <w:t>. Система контроля качества.</w:t>
      </w:r>
    </w:p>
    <w:p w:rsidR="004F5F63" w:rsidRPr="004F5F63" w:rsidRDefault="009B551F" w:rsidP="004F5F63">
      <w:pPr>
        <w:pStyle w:val="Normal1"/>
        <w:spacing w:before="0" w:after="0"/>
        <w:ind w:left="540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5</w:t>
      </w:r>
      <w:r w:rsidR="004F5F63" w:rsidRPr="004F5F63">
        <w:rPr>
          <w:rFonts w:ascii="Arial" w:hAnsi="Arial" w:cs="Arial"/>
          <w:sz w:val="22"/>
          <w:szCs w:val="28"/>
        </w:rPr>
        <w:t xml:space="preserve">. Руководство и персонал: </w:t>
      </w:r>
    </w:p>
    <w:p w:rsidR="004F5F63" w:rsidRPr="004F5F63" w:rsidRDefault="004F5F63" w:rsidP="004F5F63">
      <w:pPr>
        <w:pStyle w:val="Normal1"/>
        <w:numPr>
          <w:ilvl w:val="0"/>
          <w:numId w:val="3"/>
        </w:numPr>
        <w:spacing w:before="0" w:after="0"/>
        <w:ind w:left="1418" w:hanging="158"/>
        <w:jc w:val="both"/>
        <w:rPr>
          <w:rFonts w:ascii="Arial" w:hAnsi="Arial" w:cs="Arial"/>
          <w:sz w:val="22"/>
          <w:szCs w:val="28"/>
        </w:rPr>
      </w:pPr>
      <w:r w:rsidRPr="004F5F63">
        <w:rPr>
          <w:rFonts w:ascii="Arial" w:hAnsi="Arial" w:cs="Arial"/>
          <w:sz w:val="22"/>
          <w:szCs w:val="28"/>
        </w:rPr>
        <w:t xml:space="preserve"> практический опыт руководителя (образование, опыт работы);</w:t>
      </w:r>
    </w:p>
    <w:p w:rsidR="004F5F63" w:rsidRPr="004F5F63" w:rsidRDefault="004F5F63" w:rsidP="004F5F63">
      <w:pPr>
        <w:pStyle w:val="Normal1"/>
        <w:numPr>
          <w:ilvl w:val="0"/>
          <w:numId w:val="3"/>
        </w:numPr>
        <w:spacing w:before="0" w:after="0"/>
        <w:ind w:left="1418" w:hanging="158"/>
        <w:jc w:val="both"/>
        <w:rPr>
          <w:rFonts w:ascii="Arial" w:hAnsi="Arial" w:cs="Arial"/>
          <w:sz w:val="22"/>
          <w:szCs w:val="28"/>
        </w:rPr>
      </w:pPr>
      <w:r w:rsidRPr="004F5F63">
        <w:rPr>
          <w:rFonts w:ascii="Arial" w:hAnsi="Arial" w:cs="Arial"/>
          <w:sz w:val="22"/>
          <w:szCs w:val="28"/>
        </w:rPr>
        <w:t xml:space="preserve"> штат (факт, потребность, наличие специального образования).</w:t>
      </w:r>
    </w:p>
    <w:p w:rsidR="004F5F63" w:rsidRPr="004F5F63" w:rsidRDefault="004F5F63" w:rsidP="004F5F63">
      <w:pPr>
        <w:pStyle w:val="Normal1"/>
        <w:spacing w:before="0" w:after="0"/>
        <w:rPr>
          <w:rFonts w:ascii="Arial" w:hAnsi="Arial" w:cs="Arial"/>
          <w:sz w:val="22"/>
          <w:szCs w:val="28"/>
        </w:rPr>
      </w:pPr>
    </w:p>
    <w:p w:rsidR="004F5F63" w:rsidRPr="004F5F63" w:rsidRDefault="004F5F63" w:rsidP="004F5F63">
      <w:pPr>
        <w:pStyle w:val="Normal1"/>
        <w:spacing w:before="0" w:after="0"/>
        <w:jc w:val="center"/>
        <w:rPr>
          <w:rFonts w:ascii="Arial" w:hAnsi="Arial" w:cs="Arial"/>
          <w:sz w:val="22"/>
          <w:szCs w:val="28"/>
        </w:rPr>
      </w:pPr>
      <w:r w:rsidRPr="004F5F63">
        <w:rPr>
          <w:rFonts w:ascii="Arial" w:hAnsi="Arial" w:cs="Arial"/>
          <w:sz w:val="22"/>
          <w:szCs w:val="28"/>
        </w:rPr>
        <w:t xml:space="preserve">ФИНАНСЫ </w:t>
      </w:r>
    </w:p>
    <w:p w:rsidR="004F5F63" w:rsidRPr="004F5F63" w:rsidRDefault="004F5F63" w:rsidP="004F5F63">
      <w:pPr>
        <w:pStyle w:val="Normal1"/>
        <w:spacing w:before="0" w:after="0"/>
        <w:jc w:val="center"/>
        <w:rPr>
          <w:rFonts w:ascii="Arial" w:hAnsi="Arial" w:cs="Arial"/>
          <w:sz w:val="22"/>
          <w:szCs w:val="28"/>
        </w:rPr>
      </w:pPr>
      <w:r w:rsidRPr="004F5F63">
        <w:rPr>
          <w:rFonts w:ascii="Arial" w:hAnsi="Arial" w:cs="Arial"/>
          <w:sz w:val="22"/>
          <w:szCs w:val="28"/>
        </w:rPr>
        <w:t xml:space="preserve">(1 страница, </w:t>
      </w:r>
      <w:proofErr w:type="spellStart"/>
      <w:r w:rsidRPr="004F5F63">
        <w:rPr>
          <w:rFonts w:ascii="Arial" w:hAnsi="Arial" w:cs="Arial"/>
          <w:sz w:val="22"/>
          <w:szCs w:val="28"/>
        </w:rPr>
        <w:t>Times</w:t>
      </w:r>
      <w:proofErr w:type="spellEnd"/>
      <w:r w:rsidRPr="004F5F63">
        <w:rPr>
          <w:rFonts w:ascii="Arial" w:hAnsi="Arial" w:cs="Arial"/>
          <w:sz w:val="22"/>
          <w:szCs w:val="28"/>
        </w:rPr>
        <w:t xml:space="preserve"> </w:t>
      </w:r>
      <w:proofErr w:type="spellStart"/>
      <w:r w:rsidRPr="004F5F63">
        <w:rPr>
          <w:rFonts w:ascii="Arial" w:hAnsi="Arial" w:cs="Arial"/>
          <w:sz w:val="22"/>
          <w:szCs w:val="28"/>
        </w:rPr>
        <w:t>New</w:t>
      </w:r>
      <w:proofErr w:type="spellEnd"/>
      <w:r w:rsidRPr="004F5F63">
        <w:rPr>
          <w:rFonts w:ascii="Arial" w:hAnsi="Arial" w:cs="Arial"/>
          <w:sz w:val="22"/>
          <w:szCs w:val="28"/>
        </w:rPr>
        <w:t xml:space="preserve"> </w:t>
      </w:r>
      <w:r w:rsidRPr="004F5F63">
        <w:rPr>
          <w:rFonts w:ascii="Arial" w:hAnsi="Arial" w:cs="Arial"/>
          <w:sz w:val="22"/>
          <w:szCs w:val="28"/>
          <w:lang w:val="en-US"/>
        </w:rPr>
        <w:t>R</w:t>
      </w:r>
      <w:proofErr w:type="spellStart"/>
      <w:r w:rsidRPr="004F5F63">
        <w:rPr>
          <w:rFonts w:ascii="Arial" w:hAnsi="Arial" w:cs="Arial"/>
          <w:sz w:val="22"/>
          <w:szCs w:val="28"/>
        </w:rPr>
        <w:t>oman</w:t>
      </w:r>
      <w:proofErr w:type="spellEnd"/>
      <w:r w:rsidRPr="004F5F63">
        <w:rPr>
          <w:rFonts w:ascii="Arial" w:hAnsi="Arial" w:cs="Arial"/>
          <w:sz w:val="22"/>
          <w:szCs w:val="28"/>
        </w:rPr>
        <w:t xml:space="preserve">, 12 </w:t>
      </w:r>
      <w:proofErr w:type="spellStart"/>
      <w:r w:rsidRPr="004F5F63">
        <w:rPr>
          <w:rFonts w:ascii="Arial" w:hAnsi="Arial" w:cs="Arial"/>
          <w:sz w:val="22"/>
          <w:szCs w:val="28"/>
          <w:lang w:val="en-US"/>
        </w:rPr>
        <w:t>pt</w:t>
      </w:r>
      <w:proofErr w:type="spellEnd"/>
      <w:r w:rsidRPr="004F5F63">
        <w:rPr>
          <w:rFonts w:ascii="Arial" w:hAnsi="Arial" w:cs="Arial"/>
          <w:sz w:val="22"/>
          <w:szCs w:val="28"/>
        </w:rPr>
        <w:t xml:space="preserve">, одинарный интервал) </w:t>
      </w:r>
    </w:p>
    <w:p w:rsidR="004F5F63" w:rsidRPr="004F5F63" w:rsidRDefault="004F5F63" w:rsidP="004F5F63">
      <w:pPr>
        <w:pStyle w:val="Normal1"/>
        <w:spacing w:before="0" w:after="0"/>
        <w:jc w:val="center"/>
        <w:rPr>
          <w:rFonts w:ascii="Arial" w:hAnsi="Arial" w:cs="Arial"/>
          <w:b/>
          <w:sz w:val="22"/>
          <w:szCs w:val="28"/>
        </w:rPr>
      </w:pPr>
    </w:p>
    <w:p w:rsidR="004F5F63" w:rsidRPr="004F5F63" w:rsidRDefault="004F5F63" w:rsidP="004F5F63">
      <w:pPr>
        <w:pStyle w:val="Normal1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2"/>
          <w:szCs w:val="28"/>
        </w:rPr>
      </w:pPr>
      <w:r w:rsidRPr="004F5F63">
        <w:rPr>
          <w:rFonts w:ascii="Arial" w:hAnsi="Arial" w:cs="Arial"/>
          <w:sz w:val="22"/>
          <w:szCs w:val="28"/>
        </w:rPr>
        <w:t>Расчет себестоимости единицы продукции (работ, услуг).</w:t>
      </w:r>
    </w:p>
    <w:p w:rsidR="004F5F63" w:rsidRPr="004F5F63" w:rsidRDefault="004F5F63" w:rsidP="004F5F63">
      <w:pPr>
        <w:pStyle w:val="Normal1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2"/>
          <w:szCs w:val="28"/>
        </w:rPr>
      </w:pPr>
      <w:r w:rsidRPr="004F5F63">
        <w:rPr>
          <w:rFonts w:ascii="Arial" w:hAnsi="Arial" w:cs="Arial"/>
          <w:sz w:val="22"/>
          <w:szCs w:val="28"/>
        </w:rPr>
        <w:t>Прогноз продаж.</w:t>
      </w:r>
    </w:p>
    <w:p w:rsidR="004F5F63" w:rsidRPr="004F5F63" w:rsidRDefault="004F5F63" w:rsidP="004F5F63">
      <w:pPr>
        <w:pStyle w:val="Normal1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2"/>
          <w:szCs w:val="28"/>
        </w:rPr>
      </w:pPr>
      <w:r w:rsidRPr="004F5F63">
        <w:rPr>
          <w:rFonts w:ascii="Arial" w:hAnsi="Arial" w:cs="Arial"/>
          <w:sz w:val="22"/>
          <w:szCs w:val="28"/>
        </w:rPr>
        <w:t>Постоянные издержки.</w:t>
      </w:r>
    </w:p>
    <w:p w:rsidR="004F5F63" w:rsidRPr="004F5F63" w:rsidRDefault="004F5F63" w:rsidP="004F5F63">
      <w:pPr>
        <w:pStyle w:val="Normal1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2"/>
          <w:szCs w:val="28"/>
        </w:rPr>
      </w:pPr>
      <w:r w:rsidRPr="004F5F63">
        <w:rPr>
          <w:rFonts w:ascii="Arial" w:hAnsi="Arial" w:cs="Arial"/>
          <w:sz w:val="22"/>
          <w:szCs w:val="28"/>
        </w:rPr>
        <w:t>Переменные издержки.</w:t>
      </w:r>
    </w:p>
    <w:p w:rsidR="004F5F63" w:rsidRPr="004F5F63" w:rsidRDefault="004F5F63" w:rsidP="004F5F63">
      <w:pPr>
        <w:pStyle w:val="Normal1"/>
        <w:spacing w:before="0" w:after="0"/>
        <w:jc w:val="center"/>
        <w:rPr>
          <w:rFonts w:ascii="Arial" w:hAnsi="Arial" w:cs="Arial"/>
          <w:b/>
          <w:sz w:val="22"/>
          <w:szCs w:val="28"/>
        </w:rPr>
      </w:pPr>
    </w:p>
    <w:tbl>
      <w:tblPr>
        <w:tblW w:w="0" w:type="auto"/>
        <w:tblInd w:w="83" w:type="dxa"/>
        <w:tblLayout w:type="fixed"/>
        <w:tblLook w:val="0000" w:firstRow="0" w:lastRow="0" w:firstColumn="0" w:lastColumn="0" w:noHBand="0" w:noVBand="0"/>
      </w:tblPr>
      <w:tblGrid>
        <w:gridCol w:w="2480"/>
        <w:gridCol w:w="1675"/>
        <w:gridCol w:w="1260"/>
        <w:gridCol w:w="1440"/>
        <w:gridCol w:w="1440"/>
        <w:gridCol w:w="1270"/>
        <w:gridCol w:w="10"/>
      </w:tblGrid>
      <w:tr w:rsidR="004F5F63" w:rsidRPr="004F5F63" w:rsidTr="001233DE">
        <w:trPr>
          <w:gridAfter w:val="1"/>
          <w:wAfter w:w="10" w:type="dxa"/>
          <w:trHeight w:val="25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4F5F63">
              <w:rPr>
                <w:rFonts w:ascii="Arial" w:hAnsi="Arial" w:cs="Arial"/>
                <w:sz w:val="22"/>
                <w:szCs w:val="28"/>
              </w:rPr>
              <w:t>3 месяца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4F5F63">
              <w:rPr>
                <w:rFonts w:ascii="Arial" w:hAnsi="Arial" w:cs="Arial"/>
                <w:sz w:val="22"/>
                <w:szCs w:val="28"/>
              </w:rPr>
              <w:t>6 месяцев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4F5F63">
              <w:rPr>
                <w:rFonts w:ascii="Arial" w:hAnsi="Arial" w:cs="Arial"/>
                <w:sz w:val="22"/>
                <w:szCs w:val="28"/>
              </w:rPr>
              <w:t>9 месяцев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4F5F63">
              <w:rPr>
                <w:rFonts w:ascii="Arial" w:hAnsi="Arial" w:cs="Arial"/>
                <w:sz w:val="22"/>
                <w:szCs w:val="28"/>
              </w:rPr>
              <w:t>12 месяцев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4F5F63">
              <w:rPr>
                <w:rFonts w:ascii="Arial" w:hAnsi="Arial" w:cs="Arial"/>
                <w:sz w:val="22"/>
                <w:szCs w:val="28"/>
              </w:rPr>
              <w:t>Всего</w:t>
            </w:r>
          </w:p>
        </w:tc>
      </w:tr>
      <w:tr w:rsidR="004F5F63" w:rsidRPr="004F5F63" w:rsidTr="001233DE">
        <w:trPr>
          <w:trHeight w:val="255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rPr>
                <w:rFonts w:ascii="Arial" w:hAnsi="Arial" w:cs="Arial"/>
                <w:sz w:val="22"/>
                <w:szCs w:val="28"/>
              </w:rPr>
            </w:pPr>
            <w:r w:rsidRPr="004F5F63">
              <w:rPr>
                <w:rFonts w:ascii="Arial" w:hAnsi="Arial" w:cs="Arial"/>
                <w:sz w:val="22"/>
                <w:szCs w:val="28"/>
              </w:rPr>
              <w:t>Доходы: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rPr>
                <w:rFonts w:ascii="Arial" w:hAnsi="Arial" w:cs="Arial"/>
                <w:sz w:val="22"/>
                <w:szCs w:val="28"/>
              </w:rPr>
            </w:pPr>
            <w:r w:rsidRPr="004F5F63">
              <w:rPr>
                <w:rFonts w:ascii="Arial" w:hAnsi="Arial" w:cs="Arial"/>
                <w:sz w:val="22"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rPr>
                <w:rFonts w:ascii="Arial" w:hAnsi="Arial" w:cs="Arial"/>
                <w:sz w:val="22"/>
                <w:szCs w:val="28"/>
              </w:rPr>
            </w:pPr>
            <w:r w:rsidRPr="004F5F63">
              <w:rPr>
                <w:rFonts w:ascii="Arial" w:hAnsi="Arial" w:cs="Arial"/>
                <w:sz w:val="22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rPr>
                <w:rFonts w:ascii="Arial" w:hAnsi="Arial" w:cs="Arial"/>
                <w:sz w:val="22"/>
                <w:szCs w:val="28"/>
              </w:rPr>
            </w:pPr>
            <w:r w:rsidRPr="004F5F63">
              <w:rPr>
                <w:rFonts w:ascii="Arial" w:hAnsi="Arial" w:cs="Arial"/>
                <w:sz w:val="22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rPr>
                <w:rFonts w:ascii="Arial" w:hAnsi="Arial" w:cs="Arial"/>
                <w:sz w:val="22"/>
                <w:szCs w:val="28"/>
              </w:rPr>
            </w:pPr>
            <w:r w:rsidRPr="004F5F63">
              <w:rPr>
                <w:rFonts w:ascii="Arial" w:hAnsi="Arial" w:cs="Arial"/>
                <w:sz w:val="22"/>
                <w:szCs w:val="28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rPr>
                <w:rFonts w:ascii="Arial" w:hAnsi="Arial" w:cs="Arial"/>
                <w:sz w:val="22"/>
                <w:szCs w:val="28"/>
              </w:rPr>
            </w:pPr>
            <w:r w:rsidRPr="004F5F63">
              <w:rPr>
                <w:rFonts w:ascii="Arial" w:hAnsi="Arial" w:cs="Arial"/>
                <w:sz w:val="22"/>
                <w:szCs w:val="28"/>
              </w:rPr>
              <w:t> </w:t>
            </w:r>
          </w:p>
        </w:tc>
      </w:tr>
      <w:tr w:rsidR="004F5F63" w:rsidRPr="004F5F63" w:rsidTr="001233DE">
        <w:trPr>
          <w:trHeight w:val="255"/>
        </w:trPr>
        <w:tc>
          <w:tcPr>
            <w:tcW w:w="248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rPr>
                <w:rFonts w:ascii="Arial" w:hAnsi="Arial" w:cs="Arial"/>
                <w:sz w:val="22"/>
                <w:szCs w:val="28"/>
              </w:rPr>
            </w:pPr>
            <w:r w:rsidRPr="004F5F63">
              <w:rPr>
                <w:rFonts w:ascii="Arial" w:hAnsi="Arial" w:cs="Arial"/>
                <w:sz w:val="22"/>
                <w:szCs w:val="28"/>
              </w:rPr>
              <w:t>статьи доходов: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rPr>
                <w:rFonts w:ascii="Arial" w:hAnsi="Arial" w:cs="Arial"/>
                <w:sz w:val="22"/>
                <w:szCs w:val="28"/>
              </w:rPr>
            </w:pPr>
            <w:r w:rsidRPr="004F5F63">
              <w:rPr>
                <w:rFonts w:ascii="Arial" w:hAnsi="Arial" w:cs="Arial"/>
                <w:sz w:val="22"/>
                <w:szCs w:val="28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rPr>
                <w:rFonts w:ascii="Arial" w:hAnsi="Arial" w:cs="Arial"/>
                <w:sz w:val="22"/>
                <w:szCs w:val="28"/>
              </w:rPr>
            </w:pPr>
            <w:r w:rsidRPr="004F5F63">
              <w:rPr>
                <w:rFonts w:ascii="Arial" w:hAnsi="Arial" w:cs="Arial"/>
                <w:sz w:val="22"/>
                <w:szCs w:val="28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rPr>
                <w:rFonts w:ascii="Arial" w:hAnsi="Arial" w:cs="Arial"/>
                <w:sz w:val="22"/>
                <w:szCs w:val="28"/>
              </w:rPr>
            </w:pPr>
            <w:r w:rsidRPr="004F5F63">
              <w:rPr>
                <w:rFonts w:ascii="Arial" w:hAnsi="Arial" w:cs="Arial"/>
                <w:sz w:val="22"/>
                <w:szCs w:val="28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rPr>
                <w:rFonts w:ascii="Arial" w:hAnsi="Arial" w:cs="Arial"/>
                <w:sz w:val="22"/>
                <w:szCs w:val="28"/>
              </w:rPr>
            </w:pPr>
            <w:r w:rsidRPr="004F5F63">
              <w:rPr>
                <w:rFonts w:ascii="Arial" w:hAnsi="Arial" w:cs="Arial"/>
                <w:sz w:val="22"/>
                <w:szCs w:val="28"/>
              </w:rPr>
              <w:t> 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rPr>
                <w:rFonts w:ascii="Arial" w:hAnsi="Arial" w:cs="Arial"/>
                <w:sz w:val="22"/>
                <w:szCs w:val="28"/>
              </w:rPr>
            </w:pPr>
            <w:r w:rsidRPr="004F5F63">
              <w:rPr>
                <w:rFonts w:ascii="Arial" w:hAnsi="Arial" w:cs="Arial"/>
                <w:sz w:val="22"/>
                <w:szCs w:val="28"/>
              </w:rPr>
              <w:t> </w:t>
            </w:r>
          </w:p>
        </w:tc>
      </w:tr>
      <w:tr w:rsidR="004F5F63" w:rsidRPr="004F5F63" w:rsidTr="001233DE">
        <w:trPr>
          <w:trHeight w:val="255"/>
        </w:trPr>
        <w:tc>
          <w:tcPr>
            <w:tcW w:w="248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rPr>
                <w:rFonts w:ascii="Arial" w:hAnsi="Arial" w:cs="Arial"/>
                <w:sz w:val="22"/>
                <w:szCs w:val="28"/>
              </w:rPr>
            </w:pPr>
            <w:proofErr w:type="gramStart"/>
            <w:r w:rsidRPr="004F5F63">
              <w:rPr>
                <w:rFonts w:ascii="Arial" w:hAnsi="Arial" w:cs="Arial"/>
                <w:sz w:val="22"/>
                <w:szCs w:val="28"/>
                <w:lang w:val="en-US"/>
              </w:rPr>
              <w:t>n</w:t>
            </w:r>
            <w:proofErr w:type="gramEnd"/>
            <w:r w:rsidRPr="004F5F63">
              <w:rPr>
                <w:rFonts w:ascii="Arial" w:hAnsi="Arial" w:cs="Arial"/>
                <w:sz w:val="22"/>
                <w:szCs w:val="28"/>
              </w:rPr>
              <w:t>…..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rPr>
                <w:rFonts w:ascii="Arial" w:hAnsi="Arial" w:cs="Arial"/>
                <w:sz w:val="22"/>
                <w:szCs w:val="28"/>
              </w:rPr>
            </w:pPr>
            <w:r w:rsidRPr="004F5F63">
              <w:rPr>
                <w:rFonts w:ascii="Arial" w:hAnsi="Arial" w:cs="Arial"/>
                <w:sz w:val="22"/>
                <w:szCs w:val="28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rPr>
                <w:rFonts w:ascii="Arial" w:hAnsi="Arial" w:cs="Arial"/>
                <w:sz w:val="22"/>
                <w:szCs w:val="28"/>
              </w:rPr>
            </w:pPr>
            <w:r w:rsidRPr="004F5F63">
              <w:rPr>
                <w:rFonts w:ascii="Arial" w:hAnsi="Arial" w:cs="Arial"/>
                <w:sz w:val="22"/>
                <w:szCs w:val="28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rPr>
                <w:rFonts w:ascii="Arial" w:hAnsi="Arial" w:cs="Arial"/>
                <w:sz w:val="22"/>
                <w:szCs w:val="28"/>
              </w:rPr>
            </w:pPr>
            <w:r w:rsidRPr="004F5F63">
              <w:rPr>
                <w:rFonts w:ascii="Arial" w:hAnsi="Arial" w:cs="Arial"/>
                <w:sz w:val="22"/>
                <w:szCs w:val="28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rPr>
                <w:rFonts w:ascii="Arial" w:hAnsi="Arial" w:cs="Arial"/>
                <w:sz w:val="22"/>
                <w:szCs w:val="28"/>
              </w:rPr>
            </w:pPr>
            <w:r w:rsidRPr="004F5F63">
              <w:rPr>
                <w:rFonts w:ascii="Arial" w:hAnsi="Arial" w:cs="Arial"/>
                <w:sz w:val="22"/>
                <w:szCs w:val="28"/>
              </w:rPr>
              <w:t> 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rPr>
                <w:rFonts w:ascii="Arial" w:hAnsi="Arial" w:cs="Arial"/>
                <w:sz w:val="22"/>
                <w:szCs w:val="28"/>
              </w:rPr>
            </w:pPr>
            <w:r w:rsidRPr="004F5F63">
              <w:rPr>
                <w:rFonts w:ascii="Arial" w:hAnsi="Arial" w:cs="Arial"/>
                <w:sz w:val="22"/>
                <w:szCs w:val="28"/>
              </w:rPr>
              <w:t> </w:t>
            </w:r>
          </w:p>
        </w:tc>
      </w:tr>
      <w:tr w:rsidR="004F5F63" w:rsidRPr="004F5F63" w:rsidTr="001233DE">
        <w:trPr>
          <w:trHeight w:val="255"/>
        </w:trPr>
        <w:tc>
          <w:tcPr>
            <w:tcW w:w="248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rPr>
                <w:rFonts w:ascii="Arial" w:hAnsi="Arial" w:cs="Arial"/>
                <w:sz w:val="22"/>
                <w:szCs w:val="28"/>
              </w:rPr>
            </w:pPr>
            <w:r w:rsidRPr="004F5F63">
              <w:rPr>
                <w:rFonts w:ascii="Arial" w:hAnsi="Arial" w:cs="Arial"/>
                <w:sz w:val="22"/>
                <w:szCs w:val="28"/>
              </w:rPr>
              <w:t>Расходы: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rPr>
                <w:rFonts w:ascii="Arial" w:hAnsi="Arial" w:cs="Arial"/>
                <w:sz w:val="22"/>
                <w:szCs w:val="28"/>
              </w:rPr>
            </w:pPr>
            <w:r w:rsidRPr="004F5F63">
              <w:rPr>
                <w:rFonts w:ascii="Arial" w:hAnsi="Arial" w:cs="Arial"/>
                <w:sz w:val="22"/>
                <w:szCs w:val="28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rPr>
                <w:rFonts w:ascii="Arial" w:hAnsi="Arial" w:cs="Arial"/>
                <w:sz w:val="22"/>
                <w:szCs w:val="28"/>
              </w:rPr>
            </w:pPr>
            <w:r w:rsidRPr="004F5F63">
              <w:rPr>
                <w:rFonts w:ascii="Arial" w:hAnsi="Arial" w:cs="Arial"/>
                <w:sz w:val="22"/>
                <w:szCs w:val="28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rPr>
                <w:rFonts w:ascii="Arial" w:hAnsi="Arial" w:cs="Arial"/>
                <w:sz w:val="22"/>
                <w:szCs w:val="28"/>
              </w:rPr>
            </w:pPr>
            <w:r w:rsidRPr="004F5F63">
              <w:rPr>
                <w:rFonts w:ascii="Arial" w:hAnsi="Arial" w:cs="Arial"/>
                <w:sz w:val="22"/>
                <w:szCs w:val="28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rPr>
                <w:rFonts w:ascii="Arial" w:hAnsi="Arial" w:cs="Arial"/>
                <w:sz w:val="22"/>
                <w:szCs w:val="28"/>
              </w:rPr>
            </w:pPr>
            <w:r w:rsidRPr="004F5F63">
              <w:rPr>
                <w:rFonts w:ascii="Arial" w:hAnsi="Arial" w:cs="Arial"/>
                <w:sz w:val="22"/>
                <w:szCs w:val="28"/>
              </w:rPr>
              <w:t> 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rPr>
                <w:rFonts w:ascii="Arial" w:hAnsi="Arial" w:cs="Arial"/>
                <w:sz w:val="22"/>
                <w:szCs w:val="28"/>
              </w:rPr>
            </w:pPr>
            <w:r w:rsidRPr="004F5F63">
              <w:rPr>
                <w:rFonts w:ascii="Arial" w:hAnsi="Arial" w:cs="Arial"/>
                <w:sz w:val="22"/>
                <w:szCs w:val="28"/>
              </w:rPr>
              <w:t> </w:t>
            </w:r>
          </w:p>
        </w:tc>
      </w:tr>
      <w:tr w:rsidR="004F5F63" w:rsidRPr="004F5F63" w:rsidTr="001233DE">
        <w:trPr>
          <w:trHeight w:val="255"/>
        </w:trPr>
        <w:tc>
          <w:tcPr>
            <w:tcW w:w="248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rPr>
                <w:rFonts w:ascii="Arial" w:hAnsi="Arial" w:cs="Arial"/>
                <w:sz w:val="22"/>
                <w:szCs w:val="28"/>
              </w:rPr>
            </w:pPr>
            <w:r w:rsidRPr="004F5F63">
              <w:rPr>
                <w:rFonts w:ascii="Arial" w:hAnsi="Arial" w:cs="Arial"/>
                <w:sz w:val="22"/>
                <w:szCs w:val="28"/>
              </w:rPr>
              <w:t>Статьи расходов: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rPr>
                <w:rFonts w:ascii="Arial" w:hAnsi="Arial" w:cs="Arial"/>
                <w:sz w:val="22"/>
                <w:szCs w:val="28"/>
              </w:rPr>
            </w:pPr>
            <w:r w:rsidRPr="004F5F63">
              <w:rPr>
                <w:rFonts w:ascii="Arial" w:hAnsi="Arial" w:cs="Arial"/>
                <w:sz w:val="22"/>
                <w:szCs w:val="28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rPr>
                <w:rFonts w:ascii="Arial" w:hAnsi="Arial" w:cs="Arial"/>
                <w:sz w:val="22"/>
                <w:szCs w:val="28"/>
              </w:rPr>
            </w:pPr>
            <w:r w:rsidRPr="004F5F63">
              <w:rPr>
                <w:rFonts w:ascii="Arial" w:hAnsi="Arial" w:cs="Arial"/>
                <w:sz w:val="22"/>
                <w:szCs w:val="28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rPr>
                <w:rFonts w:ascii="Arial" w:hAnsi="Arial" w:cs="Arial"/>
                <w:sz w:val="22"/>
                <w:szCs w:val="28"/>
              </w:rPr>
            </w:pPr>
            <w:r w:rsidRPr="004F5F63">
              <w:rPr>
                <w:rFonts w:ascii="Arial" w:hAnsi="Arial" w:cs="Arial"/>
                <w:sz w:val="22"/>
                <w:szCs w:val="28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rPr>
                <w:rFonts w:ascii="Arial" w:hAnsi="Arial" w:cs="Arial"/>
                <w:sz w:val="22"/>
                <w:szCs w:val="28"/>
              </w:rPr>
            </w:pPr>
            <w:r w:rsidRPr="004F5F63">
              <w:rPr>
                <w:rFonts w:ascii="Arial" w:hAnsi="Arial" w:cs="Arial"/>
                <w:sz w:val="22"/>
                <w:szCs w:val="28"/>
              </w:rPr>
              <w:t> 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rPr>
                <w:rFonts w:ascii="Arial" w:hAnsi="Arial" w:cs="Arial"/>
                <w:sz w:val="22"/>
                <w:szCs w:val="28"/>
              </w:rPr>
            </w:pPr>
            <w:r w:rsidRPr="004F5F63">
              <w:rPr>
                <w:rFonts w:ascii="Arial" w:hAnsi="Arial" w:cs="Arial"/>
                <w:sz w:val="22"/>
                <w:szCs w:val="28"/>
              </w:rPr>
              <w:t> </w:t>
            </w:r>
          </w:p>
        </w:tc>
      </w:tr>
      <w:tr w:rsidR="004F5F63" w:rsidRPr="004F5F63" w:rsidTr="001233DE">
        <w:trPr>
          <w:trHeight w:val="255"/>
        </w:trPr>
        <w:tc>
          <w:tcPr>
            <w:tcW w:w="248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rPr>
                <w:rFonts w:ascii="Arial" w:hAnsi="Arial" w:cs="Arial"/>
                <w:sz w:val="22"/>
                <w:szCs w:val="28"/>
              </w:rPr>
            </w:pPr>
            <w:r w:rsidRPr="004F5F63">
              <w:rPr>
                <w:rFonts w:ascii="Arial" w:hAnsi="Arial" w:cs="Arial"/>
                <w:sz w:val="22"/>
                <w:szCs w:val="28"/>
              </w:rPr>
              <w:t>1. Налоги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4F5F63" w:rsidRPr="004F5F63" w:rsidTr="001233DE">
        <w:trPr>
          <w:trHeight w:val="255"/>
        </w:trPr>
        <w:tc>
          <w:tcPr>
            <w:tcW w:w="248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rPr>
                <w:rFonts w:ascii="Arial" w:hAnsi="Arial" w:cs="Arial"/>
                <w:sz w:val="22"/>
                <w:szCs w:val="28"/>
              </w:rPr>
            </w:pPr>
            <w:proofErr w:type="gramStart"/>
            <w:r w:rsidRPr="004F5F63">
              <w:rPr>
                <w:rFonts w:ascii="Arial" w:hAnsi="Arial" w:cs="Arial"/>
                <w:sz w:val="22"/>
                <w:szCs w:val="28"/>
                <w:lang w:val="en-US"/>
              </w:rPr>
              <w:t>n</w:t>
            </w:r>
            <w:proofErr w:type="gramEnd"/>
            <w:r w:rsidRPr="004F5F63">
              <w:rPr>
                <w:rFonts w:ascii="Arial" w:hAnsi="Arial" w:cs="Arial"/>
                <w:sz w:val="22"/>
                <w:szCs w:val="28"/>
              </w:rPr>
              <w:t>…..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rPr>
                <w:rFonts w:ascii="Arial" w:hAnsi="Arial" w:cs="Arial"/>
                <w:sz w:val="22"/>
                <w:szCs w:val="28"/>
              </w:rPr>
            </w:pPr>
            <w:r w:rsidRPr="004F5F63">
              <w:rPr>
                <w:rFonts w:ascii="Arial" w:hAnsi="Arial" w:cs="Arial"/>
                <w:sz w:val="22"/>
                <w:szCs w:val="28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rPr>
                <w:rFonts w:ascii="Arial" w:hAnsi="Arial" w:cs="Arial"/>
                <w:sz w:val="22"/>
                <w:szCs w:val="28"/>
              </w:rPr>
            </w:pPr>
            <w:r w:rsidRPr="004F5F63">
              <w:rPr>
                <w:rFonts w:ascii="Arial" w:hAnsi="Arial" w:cs="Arial"/>
                <w:sz w:val="22"/>
                <w:szCs w:val="28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rPr>
                <w:rFonts w:ascii="Arial" w:hAnsi="Arial" w:cs="Arial"/>
                <w:sz w:val="22"/>
                <w:szCs w:val="28"/>
              </w:rPr>
            </w:pPr>
            <w:r w:rsidRPr="004F5F63">
              <w:rPr>
                <w:rFonts w:ascii="Arial" w:hAnsi="Arial" w:cs="Arial"/>
                <w:sz w:val="22"/>
                <w:szCs w:val="28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rPr>
                <w:rFonts w:ascii="Arial" w:hAnsi="Arial" w:cs="Arial"/>
                <w:sz w:val="22"/>
                <w:szCs w:val="28"/>
              </w:rPr>
            </w:pPr>
            <w:r w:rsidRPr="004F5F63">
              <w:rPr>
                <w:rFonts w:ascii="Arial" w:hAnsi="Arial" w:cs="Arial"/>
                <w:sz w:val="22"/>
                <w:szCs w:val="28"/>
              </w:rPr>
              <w:t> 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rPr>
                <w:rFonts w:ascii="Arial" w:hAnsi="Arial" w:cs="Arial"/>
                <w:sz w:val="22"/>
                <w:szCs w:val="28"/>
              </w:rPr>
            </w:pPr>
            <w:r w:rsidRPr="004F5F63">
              <w:rPr>
                <w:rFonts w:ascii="Arial" w:hAnsi="Arial" w:cs="Arial"/>
                <w:sz w:val="22"/>
                <w:szCs w:val="28"/>
              </w:rPr>
              <w:t> </w:t>
            </w:r>
          </w:p>
        </w:tc>
      </w:tr>
      <w:tr w:rsidR="004F5F63" w:rsidRPr="004F5F63" w:rsidTr="001233DE">
        <w:trPr>
          <w:trHeight w:val="255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rPr>
                <w:rFonts w:ascii="Arial" w:hAnsi="Arial" w:cs="Arial"/>
                <w:sz w:val="22"/>
                <w:szCs w:val="28"/>
              </w:rPr>
            </w:pPr>
            <w:r w:rsidRPr="004F5F63">
              <w:rPr>
                <w:rFonts w:ascii="Arial" w:hAnsi="Arial" w:cs="Arial"/>
                <w:sz w:val="22"/>
                <w:szCs w:val="28"/>
              </w:rPr>
              <w:t>Всего доходы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rPr>
                <w:rFonts w:ascii="Arial" w:hAnsi="Arial" w:cs="Arial"/>
                <w:sz w:val="22"/>
                <w:szCs w:val="28"/>
              </w:rPr>
            </w:pPr>
            <w:r w:rsidRPr="004F5F63">
              <w:rPr>
                <w:rFonts w:ascii="Arial" w:hAnsi="Arial" w:cs="Arial"/>
                <w:sz w:val="22"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rPr>
                <w:rFonts w:ascii="Arial" w:hAnsi="Arial" w:cs="Arial"/>
                <w:sz w:val="22"/>
                <w:szCs w:val="28"/>
              </w:rPr>
            </w:pPr>
            <w:r w:rsidRPr="004F5F63">
              <w:rPr>
                <w:rFonts w:ascii="Arial" w:hAnsi="Arial" w:cs="Arial"/>
                <w:sz w:val="22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rPr>
                <w:rFonts w:ascii="Arial" w:hAnsi="Arial" w:cs="Arial"/>
                <w:sz w:val="22"/>
                <w:szCs w:val="28"/>
              </w:rPr>
            </w:pPr>
            <w:r w:rsidRPr="004F5F63">
              <w:rPr>
                <w:rFonts w:ascii="Arial" w:hAnsi="Arial" w:cs="Arial"/>
                <w:sz w:val="22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rPr>
                <w:rFonts w:ascii="Arial" w:hAnsi="Arial" w:cs="Arial"/>
                <w:sz w:val="22"/>
                <w:szCs w:val="28"/>
              </w:rPr>
            </w:pPr>
            <w:r w:rsidRPr="004F5F63">
              <w:rPr>
                <w:rFonts w:ascii="Arial" w:hAnsi="Arial" w:cs="Arial"/>
                <w:sz w:val="22"/>
                <w:szCs w:val="28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rPr>
                <w:rFonts w:ascii="Arial" w:hAnsi="Arial" w:cs="Arial"/>
                <w:sz w:val="22"/>
                <w:szCs w:val="28"/>
              </w:rPr>
            </w:pPr>
            <w:r w:rsidRPr="004F5F63">
              <w:rPr>
                <w:rFonts w:ascii="Arial" w:hAnsi="Arial" w:cs="Arial"/>
                <w:sz w:val="22"/>
                <w:szCs w:val="28"/>
              </w:rPr>
              <w:t> </w:t>
            </w:r>
          </w:p>
        </w:tc>
      </w:tr>
      <w:tr w:rsidR="004F5F63" w:rsidRPr="004F5F63" w:rsidTr="001233DE">
        <w:trPr>
          <w:trHeight w:val="270"/>
        </w:trPr>
        <w:tc>
          <w:tcPr>
            <w:tcW w:w="24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rPr>
                <w:rFonts w:ascii="Arial" w:hAnsi="Arial" w:cs="Arial"/>
                <w:sz w:val="22"/>
                <w:szCs w:val="28"/>
              </w:rPr>
            </w:pPr>
            <w:r w:rsidRPr="004F5F63">
              <w:rPr>
                <w:rFonts w:ascii="Arial" w:hAnsi="Arial" w:cs="Arial"/>
                <w:sz w:val="22"/>
                <w:szCs w:val="28"/>
              </w:rPr>
              <w:t>Всего расходы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rPr>
                <w:rFonts w:ascii="Arial" w:hAnsi="Arial" w:cs="Arial"/>
                <w:sz w:val="22"/>
                <w:szCs w:val="28"/>
              </w:rPr>
            </w:pPr>
            <w:r w:rsidRPr="004F5F63">
              <w:rPr>
                <w:rFonts w:ascii="Arial" w:hAnsi="Arial" w:cs="Arial"/>
                <w:sz w:val="22"/>
                <w:szCs w:val="28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rPr>
                <w:rFonts w:ascii="Arial" w:hAnsi="Arial" w:cs="Arial"/>
                <w:sz w:val="22"/>
                <w:szCs w:val="28"/>
              </w:rPr>
            </w:pPr>
            <w:r w:rsidRPr="004F5F63">
              <w:rPr>
                <w:rFonts w:ascii="Arial" w:hAnsi="Arial" w:cs="Arial"/>
                <w:sz w:val="22"/>
                <w:szCs w:val="28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rPr>
                <w:rFonts w:ascii="Arial" w:hAnsi="Arial" w:cs="Arial"/>
                <w:sz w:val="22"/>
                <w:szCs w:val="28"/>
              </w:rPr>
            </w:pPr>
            <w:r w:rsidRPr="004F5F63">
              <w:rPr>
                <w:rFonts w:ascii="Arial" w:hAnsi="Arial" w:cs="Arial"/>
                <w:sz w:val="22"/>
                <w:szCs w:val="28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rPr>
                <w:rFonts w:ascii="Arial" w:hAnsi="Arial" w:cs="Arial"/>
                <w:sz w:val="22"/>
                <w:szCs w:val="28"/>
              </w:rPr>
            </w:pPr>
            <w:r w:rsidRPr="004F5F63">
              <w:rPr>
                <w:rFonts w:ascii="Arial" w:hAnsi="Arial" w:cs="Arial"/>
                <w:sz w:val="22"/>
                <w:szCs w:val="28"/>
              </w:rPr>
              <w:t> 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rPr>
                <w:rFonts w:ascii="Arial" w:hAnsi="Arial" w:cs="Arial"/>
                <w:sz w:val="22"/>
                <w:szCs w:val="28"/>
              </w:rPr>
            </w:pPr>
            <w:r w:rsidRPr="004F5F63">
              <w:rPr>
                <w:rFonts w:ascii="Arial" w:hAnsi="Arial" w:cs="Arial"/>
                <w:sz w:val="22"/>
                <w:szCs w:val="28"/>
              </w:rPr>
              <w:t> </w:t>
            </w:r>
          </w:p>
        </w:tc>
      </w:tr>
    </w:tbl>
    <w:p w:rsidR="004F5F63" w:rsidRPr="004F5F63" w:rsidRDefault="004F5F63" w:rsidP="004F5F63">
      <w:pPr>
        <w:pStyle w:val="Normal1"/>
        <w:spacing w:before="0" w:after="0"/>
        <w:rPr>
          <w:rFonts w:ascii="Arial" w:hAnsi="Arial" w:cs="Arial"/>
          <w:sz w:val="22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8"/>
        <w:gridCol w:w="462"/>
        <w:gridCol w:w="3138"/>
      </w:tblGrid>
      <w:tr w:rsidR="004F5F63" w:rsidRPr="004F5F63" w:rsidTr="001233DE">
        <w:tc>
          <w:tcPr>
            <w:tcW w:w="1908" w:type="dxa"/>
            <w:vAlign w:val="center"/>
          </w:tcPr>
          <w:p w:rsidR="004F5F63" w:rsidRPr="004F5F63" w:rsidRDefault="004F5F63" w:rsidP="001233DE">
            <w:pPr>
              <w:autoSpaceDE w:val="0"/>
              <w:snapToGrid w:val="0"/>
              <w:rPr>
                <w:rFonts w:ascii="Arial" w:hAnsi="Arial" w:cs="Arial"/>
                <w:sz w:val="22"/>
                <w:szCs w:val="28"/>
              </w:rPr>
            </w:pPr>
            <w:r w:rsidRPr="004F5F63">
              <w:rPr>
                <w:rFonts w:ascii="Arial" w:hAnsi="Arial" w:cs="Arial"/>
                <w:sz w:val="22"/>
                <w:szCs w:val="28"/>
              </w:rPr>
              <w:t>Прибыль</w:t>
            </w:r>
          </w:p>
        </w:tc>
        <w:tc>
          <w:tcPr>
            <w:tcW w:w="462" w:type="dxa"/>
            <w:vAlign w:val="center"/>
          </w:tcPr>
          <w:p w:rsidR="004F5F63" w:rsidRPr="004F5F63" w:rsidRDefault="004F5F63" w:rsidP="001233DE">
            <w:pPr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8"/>
              </w:rPr>
            </w:pPr>
            <w:r w:rsidRPr="004F5F63">
              <w:rPr>
                <w:rFonts w:ascii="Arial" w:hAnsi="Arial" w:cs="Arial"/>
                <w:sz w:val="22"/>
                <w:szCs w:val="28"/>
              </w:rPr>
              <w:t>=</w:t>
            </w:r>
          </w:p>
        </w:tc>
        <w:tc>
          <w:tcPr>
            <w:tcW w:w="3138" w:type="dxa"/>
            <w:vAlign w:val="center"/>
          </w:tcPr>
          <w:p w:rsidR="004F5F63" w:rsidRPr="004F5F63" w:rsidRDefault="004F5F63" w:rsidP="001233DE">
            <w:pPr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8"/>
              </w:rPr>
            </w:pPr>
            <w:r w:rsidRPr="004F5F63">
              <w:rPr>
                <w:rFonts w:ascii="Arial" w:hAnsi="Arial" w:cs="Arial"/>
                <w:sz w:val="22"/>
                <w:szCs w:val="28"/>
              </w:rPr>
              <w:t>Доход - Расход</w:t>
            </w:r>
          </w:p>
        </w:tc>
      </w:tr>
    </w:tbl>
    <w:p w:rsidR="004F5F63" w:rsidRPr="004F5F63" w:rsidRDefault="004F5F63" w:rsidP="004F5F63">
      <w:pPr>
        <w:autoSpaceDE w:val="0"/>
        <w:ind w:firstLine="540"/>
        <w:jc w:val="both"/>
        <w:rPr>
          <w:rFonts w:ascii="Arial" w:hAnsi="Arial" w:cs="Arial"/>
          <w:sz w:val="22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8"/>
        <w:gridCol w:w="462"/>
        <w:gridCol w:w="2058"/>
        <w:gridCol w:w="1080"/>
      </w:tblGrid>
      <w:tr w:rsidR="004F5F63" w:rsidRPr="004F5F63" w:rsidTr="001233DE">
        <w:tc>
          <w:tcPr>
            <w:tcW w:w="1908" w:type="dxa"/>
            <w:vMerge w:val="restart"/>
            <w:vAlign w:val="center"/>
          </w:tcPr>
          <w:p w:rsidR="004F5F63" w:rsidRPr="004F5F63" w:rsidRDefault="004F5F63" w:rsidP="001233DE">
            <w:pPr>
              <w:autoSpaceDE w:val="0"/>
              <w:snapToGrid w:val="0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Рентабельность проекта</w:t>
            </w:r>
          </w:p>
        </w:tc>
        <w:tc>
          <w:tcPr>
            <w:tcW w:w="462" w:type="dxa"/>
            <w:vAlign w:val="center"/>
          </w:tcPr>
          <w:p w:rsidR="004F5F63" w:rsidRPr="004F5F63" w:rsidRDefault="004F5F63" w:rsidP="001233DE">
            <w:pPr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2058" w:type="dxa"/>
            <w:vAlign w:val="center"/>
          </w:tcPr>
          <w:p w:rsidR="004F5F63" w:rsidRPr="004F5F63" w:rsidRDefault="004F5F63" w:rsidP="001233DE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4F5F63">
              <w:rPr>
                <w:rFonts w:ascii="Arial" w:hAnsi="Arial" w:cs="Arial"/>
                <w:sz w:val="22"/>
                <w:szCs w:val="28"/>
              </w:rPr>
              <w:t>Прибыль</w:t>
            </w:r>
          </w:p>
        </w:tc>
        <w:tc>
          <w:tcPr>
            <w:tcW w:w="1080" w:type="dxa"/>
          </w:tcPr>
          <w:p w:rsidR="004F5F63" w:rsidRPr="004F5F63" w:rsidRDefault="004F5F63" w:rsidP="001233DE">
            <w:pPr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4F5F63" w:rsidRPr="004F5F63" w:rsidTr="001233DE">
        <w:tc>
          <w:tcPr>
            <w:tcW w:w="1908" w:type="dxa"/>
            <w:vMerge/>
            <w:vAlign w:val="center"/>
          </w:tcPr>
          <w:p w:rsidR="004F5F63" w:rsidRPr="004F5F63" w:rsidRDefault="004F5F63" w:rsidP="001233DE">
            <w:pPr>
              <w:autoSpaceDE w:val="0"/>
              <w:snapToGrid w:val="0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462" w:type="dxa"/>
            <w:vAlign w:val="center"/>
          </w:tcPr>
          <w:p w:rsidR="004F5F63" w:rsidRPr="004F5F63" w:rsidRDefault="004F5F63" w:rsidP="001233DE">
            <w:pPr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8"/>
              </w:rPr>
            </w:pPr>
            <w:r w:rsidRPr="004F5F63">
              <w:rPr>
                <w:rFonts w:ascii="Arial" w:hAnsi="Arial" w:cs="Arial"/>
                <w:sz w:val="22"/>
                <w:szCs w:val="28"/>
              </w:rPr>
              <w:t>=</w:t>
            </w:r>
          </w:p>
        </w:tc>
        <w:tc>
          <w:tcPr>
            <w:tcW w:w="2058" w:type="dxa"/>
            <w:vAlign w:val="center"/>
          </w:tcPr>
          <w:p w:rsidR="004F5F63" w:rsidRPr="004F5F63" w:rsidRDefault="004F5F63" w:rsidP="001233DE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4F5F63">
              <w:rPr>
                <w:rFonts w:ascii="Arial" w:hAnsi="Arial" w:cs="Arial"/>
                <w:sz w:val="22"/>
                <w:szCs w:val="28"/>
              </w:rPr>
              <w:t>-----------------------</w:t>
            </w:r>
          </w:p>
        </w:tc>
        <w:tc>
          <w:tcPr>
            <w:tcW w:w="1080" w:type="dxa"/>
          </w:tcPr>
          <w:p w:rsidR="004F5F63" w:rsidRPr="004F5F63" w:rsidRDefault="004F5F63" w:rsidP="001233DE">
            <w:pPr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8"/>
              </w:rPr>
            </w:pPr>
            <w:r w:rsidRPr="004F5F63">
              <w:rPr>
                <w:rFonts w:ascii="Arial" w:hAnsi="Arial" w:cs="Arial"/>
                <w:sz w:val="22"/>
                <w:szCs w:val="28"/>
              </w:rPr>
              <w:t>х 100 %</w:t>
            </w:r>
          </w:p>
        </w:tc>
      </w:tr>
      <w:tr w:rsidR="004F5F63" w:rsidRPr="004F5F63" w:rsidTr="001233DE">
        <w:tc>
          <w:tcPr>
            <w:tcW w:w="1908" w:type="dxa"/>
            <w:vMerge/>
            <w:vAlign w:val="center"/>
          </w:tcPr>
          <w:p w:rsidR="004F5F63" w:rsidRPr="004F5F63" w:rsidRDefault="004F5F63" w:rsidP="001233DE">
            <w:pPr>
              <w:autoSpaceDE w:val="0"/>
              <w:snapToGrid w:val="0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462" w:type="dxa"/>
            <w:vAlign w:val="center"/>
          </w:tcPr>
          <w:p w:rsidR="004F5F63" w:rsidRPr="004F5F63" w:rsidRDefault="004F5F63" w:rsidP="001233DE">
            <w:pPr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2058" w:type="dxa"/>
            <w:vAlign w:val="center"/>
          </w:tcPr>
          <w:p w:rsidR="004F5F63" w:rsidRPr="004F5F63" w:rsidRDefault="004F5F63" w:rsidP="001233DE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Затраты</w:t>
            </w:r>
          </w:p>
        </w:tc>
        <w:tc>
          <w:tcPr>
            <w:tcW w:w="1080" w:type="dxa"/>
          </w:tcPr>
          <w:p w:rsidR="004F5F63" w:rsidRPr="004F5F63" w:rsidRDefault="004F5F63" w:rsidP="001233DE">
            <w:pPr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8"/>
              </w:rPr>
            </w:pPr>
          </w:p>
        </w:tc>
      </w:tr>
    </w:tbl>
    <w:p w:rsidR="004F5F63" w:rsidRPr="004F5F63" w:rsidRDefault="004F5F63" w:rsidP="004F5F63">
      <w:pPr>
        <w:autoSpaceDE w:val="0"/>
        <w:ind w:firstLine="540"/>
        <w:jc w:val="both"/>
        <w:rPr>
          <w:rFonts w:ascii="Arial" w:hAnsi="Arial" w:cs="Arial"/>
          <w:sz w:val="22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8"/>
        <w:gridCol w:w="462"/>
        <w:gridCol w:w="2058"/>
        <w:gridCol w:w="1080"/>
      </w:tblGrid>
      <w:tr w:rsidR="004F5F63" w:rsidRPr="004F5F63" w:rsidTr="001233DE">
        <w:tc>
          <w:tcPr>
            <w:tcW w:w="1908" w:type="dxa"/>
            <w:vMerge w:val="restart"/>
            <w:vAlign w:val="center"/>
          </w:tcPr>
          <w:p w:rsidR="004F5F63" w:rsidRPr="004F5F63" w:rsidRDefault="004F5F63" w:rsidP="001233DE">
            <w:pPr>
              <w:autoSpaceDE w:val="0"/>
              <w:snapToGrid w:val="0"/>
              <w:rPr>
                <w:rFonts w:ascii="Arial" w:hAnsi="Arial" w:cs="Arial"/>
                <w:sz w:val="22"/>
                <w:szCs w:val="28"/>
              </w:rPr>
            </w:pPr>
            <w:r w:rsidRPr="004F5F63">
              <w:rPr>
                <w:rFonts w:ascii="Arial" w:hAnsi="Arial" w:cs="Arial"/>
                <w:sz w:val="22"/>
                <w:szCs w:val="28"/>
              </w:rPr>
              <w:t>Период окупаемости</w:t>
            </w:r>
            <w:r>
              <w:rPr>
                <w:rFonts w:ascii="Arial" w:hAnsi="Arial" w:cs="Arial"/>
                <w:sz w:val="22"/>
                <w:szCs w:val="28"/>
              </w:rPr>
              <w:t xml:space="preserve"> проекта</w:t>
            </w:r>
          </w:p>
        </w:tc>
        <w:tc>
          <w:tcPr>
            <w:tcW w:w="462" w:type="dxa"/>
            <w:vAlign w:val="center"/>
          </w:tcPr>
          <w:p w:rsidR="004F5F63" w:rsidRPr="004F5F63" w:rsidRDefault="004F5F63" w:rsidP="001233DE">
            <w:pPr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2058" w:type="dxa"/>
            <w:vAlign w:val="center"/>
          </w:tcPr>
          <w:p w:rsidR="004F5F63" w:rsidRPr="004F5F63" w:rsidRDefault="004F5F63" w:rsidP="001233DE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Затраты</w:t>
            </w:r>
          </w:p>
        </w:tc>
        <w:tc>
          <w:tcPr>
            <w:tcW w:w="1080" w:type="dxa"/>
          </w:tcPr>
          <w:p w:rsidR="004F5F63" w:rsidRPr="004F5F63" w:rsidRDefault="004F5F63" w:rsidP="001233DE">
            <w:pPr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4F5F63" w:rsidRPr="004F5F63" w:rsidTr="001233DE">
        <w:tc>
          <w:tcPr>
            <w:tcW w:w="1908" w:type="dxa"/>
            <w:vMerge/>
            <w:vAlign w:val="center"/>
          </w:tcPr>
          <w:p w:rsidR="004F5F63" w:rsidRPr="004F5F63" w:rsidRDefault="004F5F63" w:rsidP="001233DE">
            <w:pPr>
              <w:autoSpaceDE w:val="0"/>
              <w:snapToGrid w:val="0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462" w:type="dxa"/>
            <w:vAlign w:val="center"/>
          </w:tcPr>
          <w:p w:rsidR="004F5F63" w:rsidRPr="004F5F63" w:rsidRDefault="004F5F63" w:rsidP="001233DE">
            <w:pPr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8"/>
              </w:rPr>
            </w:pPr>
            <w:r w:rsidRPr="004F5F63">
              <w:rPr>
                <w:rFonts w:ascii="Arial" w:hAnsi="Arial" w:cs="Arial"/>
                <w:sz w:val="22"/>
                <w:szCs w:val="28"/>
              </w:rPr>
              <w:t>=</w:t>
            </w:r>
          </w:p>
        </w:tc>
        <w:tc>
          <w:tcPr>
            <w:tcW w:w="2058" w:type="dxa"/>
            <w:vAlign w:val="center"/>
          </w:tcPr>
          <w:p w:rsidR="004F5F63" w:rsidRPr="004F5F63" w:rsidRDefault="004F5F63" w:rsidP="001233DE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4F5F63">
              <w:rPr>
                <w:rFonts w:ascii="Arial" w:hAnsi="Arial" w:cs="Arial"/>
                <w:sz w:val="22"/>
                <w:szCs w:val="28"/>
              </w:rPr>
              <w:t>-----------------------</w:t>
            </w:r>
          </w:p>
        </w:tc>
        <w:tc>
          <w:tcPr>
            <w:tcW w:w="1080" w:type="dxa"/>
          </w:tcPr>
          <w:p w:rsidR="004F5F63" w:rsidRPr="004F5F63" w:rsidRDefault="004F5F63" w:rsidP="001233DE">
            <w:pPr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4F5F63" w:rsidRPr="004F5F63" w:rsidTr="001233DE">
        <w:tc>
          <w:tcPr>
            <w:tcW w:w="1908" w:type="dxa"/>
            <w:vMerge/>
            <w:vAlign w:val="center"/>
          </w:tcPr>
          <w:p w:rsidR="004F5F63" w:rsidRPr="004F5F63" w:rsidRDefault="004F5F63" w:rsidP="001233DE">
            <w:pPr>
              <w:autoSpaceDE w:val="0"/>
              <w:snapToGrid w:val="0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462" w:type="dxa"/>
            <w:vAlign w:val="center"/>
          </w:tcPr>
          <w:p w:rsidR="004F5F63" w:rsidRPr="004F5F63" w:rsidRDefault="004F5F63" w:rsidP="001233DE">
            <w:pPr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2058" w:type="dxa"/>
            <w:vAlign w:val="center"/>
          </w:tcPr>
          <w:p w:rsidR="004F5F63" w:rsidRPr="004F5F63" w:rsidRDefault="004F5F63" w:rsidP="001233DE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Прибыль</w:t>
            </w:r>
          </w:p>
        </w:tc>
        <w:tc>
          <w:tcPr>
            <w:tcW w:w="1080" w:type="dxa"/>
          </w:tcPr>
          <w:p w:rsidR="004F5F63" w:rsidRPr="004F5F63" w:rsidRDefault="004F5F63" w:rsidP="001233DE">
            <w:pPr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8"/>
              </w:rPr>
            </w:pPr>
          </w:p>
        </w:tc>
      </w:tr>
    </w:tbl>
    <w:p w:rsidR="004F5F63" w:rsidRPr="004F5F63" w:rsidRDefault="004F5F63" w:rsidP="004F5F63">
      <w:pPr>
        <w:autoSpaceDE w:val="0"/>
        <w:jc w:val="both"/>
        <w:rPr>
          <w:rFonts w:ascii="Arial" w:hAnsi="Arial" w:cs="Arial"/>
          <w:sz w:val="22"/>
          <w:szCs w:val="28"/>
        </w:rPr>
      </w:pPr>
    </w:p>
    <w:p w:rsidR="004F5F63" w:rsidRPr="004F5F63" w:rsidRDefault="004F5F63" w:rsidP="004F5F63">
      <w:pPr>
        <w:autoSpaceDE w:val="0"/>
        <w:jc w:val="both"/>
        <w:rPr>
          <w:rFonts w:ascii="Arial" w:hAnsi="Arial" w:cs="Arial"/>
          <w:sz w:val="22"/>
          <w:szCs w:val="28"/>
        </w:rPr>
      </w:pPr>
    </w:p>
    <w:p w:rsidR="004F5F63" w:rsidRPr="004F5F63" w:rsidRDefault="004F5F63" w:rsidP="004F5F63">
      <w:pPr>
        <w:pStyle w:val="Normal1"/>
        <w:spacing w:before="0" w:after="0"/>
        <w:jc w:val="center"/>
        <w:rPr>
          <w:rFonts w:ascii="Arial" w:hAnsi="Arial" w:cs="Arial"/>
          <w:sz w:val="22"/>
          <w:szCs w:val="28"/>
        </w:rPr>
      </w:pPr>
    </w:p>
    <w:p w:rsidR="004F5F63" w:rsidRPr="004F5F63" w:rsidRDefault="004F5F63" w:rsidP="004F5F63">
      <w:pPr>
        <w:pStyle w:val="Normal1"/>
        <w:spacing w:before="0" w:after="0"/>
        <w:jc w:val="center"/>
        <w:rPr>
          <w:rFonts w:ascii="Arial" w:hAnsi="Arial" w:cs="Arial"/>
          <w:sz w:val="22"/>
          <w:szCs w:val="28"/>
        </w:rPr>
      </w:pPr>
    </w:p>
    <w:p w:rsidR="004F5F63" w:rsidRPr="004F5F63" w:rsidRDefault="004F5F63" w:rsidP="004F5F63">
      <w:pPr>
        <w:pStyle w:val="Normal1"/>
        <w:spacing w:before="0" w:after="0"/>
        <w:jc w:val="center"/>
        <w:rPr>
          <w:rFonts w:ascii="Arial" w:hAnsi="Arial" w:cs="Arial"/>
          <w:sz w:val="22"/>
          <w:szCs w:val="28"/>
        </w:rPr>
      </w:pPr>
    </w:p>
    <w:p w:rsidR="004F5F63" w:rsidRPr="004F5F63" w:rsidRDefault="004F5F63" w:rsidP="004F5F63">
      <w:pPr>
        <w:pStyle w:val="Normal1"/>
        <w:spacing w:before="0" w:after="0"/>
        <w:jc w:val="center"/>
        <w:rPr>
          <w:rFonts w:ascii="Arial" w:hAnsi="Arial" w:cs="Arial"/>
          <w:sz w:val="22"/>
          <w:szCs w:val="28"/>
        </w:rPr>
      </w:pPr>
      <w:r w:rsidRPr="004F5F63">
        <w:rPr>
          <w:rFonts w:ascii="Arial" w:hAnsi="Arial" w:cs="Arial"/>
          <w:sz w:val="22"/>
          <w:szCs w:val="28"/>
        </w:rPr>
        <w:t>ФАКТОРЫ РИСКА</w:t>
      </w:r>
    </w:p>
    <w:p w:rsidR="004F5F63" w:rsidRPr="004F5F63" w:rsidRDefault="004F5F63" w:rsidP="004F5F63">
      <w:pPr>
        <w:pStyle w:val="Normal1"/>
        <w:spacing w:before="0" w:after="0"/>
        <w:jc w:val="center"/>
        <w:rPr>
          <w:rFonts w:ascii="Arial" w:hAnsi="Arial" w:cs="Arial"/>
          <w:sz w:val="22"/>
          <w:szCs w:val="28"/>
        </w:rPr>
      </w:pPr>
      <w:r w:rsidRPr="004F5F63">
        <w:rPr>
          <w:rFonts w:ascii="Arial" w:hAnsi="Arial" w:cs="Arial"/>
          <w:sz w:val="22"/>
          <w:szCs w:val="28"/>
        </w:rPr>
        <w:t xml:space="preserve">(0,5 страницы, </w:t>
      </w:r>
      <w:proofErr w:type="spellStart"/>
      <w:r w:rsidRPr="004F5F63">
        <w:rPr>
          <w:rFonts w:ascii="Arial" w:hAnsi="Arial" w:cs="Arial"/>
          <w:sz w:val="22"/>
          <w:szCs w:val="28"/>
        </w:rPr>
        <w:t>Times</w:t>
      </w:r>
      <w:proofErr w:type="spellEnd"/>
      <w:r w:rsidRPr="004F5F63">
        <w:rPr>
          <w:rFonts w:ascii="Arial" w:hAnsi="Arial" w:cs="Arial"/>
          <w:sz w:val="22"/>
          <w:szCs w:val="28"/>
        </w:rPr>
        <w:t xml:space="preserve"> </w:t>
      </w:r>
      <w:proofErr w:type="spellStart"/>
      <w:r w:rsidRPr="004F5F63">
        <w:rPr>
          <w:rFonts w:ascii="Arial" w:hAnsi="Arial" w:cs="Arial"/>
          <w:sz w:val="22"/>
          <w:szCs w:val="28"/>
        </w:rPr>
        <w:t>New</w:t>
      </w:r>
      <w:proofErr w:type="spellEnd"/>
      <w:r w:rsidRPr="004F5F63">
        <w:rPr>
          <w:rFonts w:ascii="Arial" w:hAnsi="Arial" w:cs="Arial"/>
          <w:sz w:val="22"/>
          <w:szCs w:val="28"/>
        </w:rPr>
        <w:t xml:space="preserve"> </w:t>
      </w:r>
      <w:r w:rsidRPr="004F5F63">
        <w:rPr>
          <w:rFonts w:ascii="Arial" w:hAnsi="Arial" w:cs="Arial"/>
          <w:sz w:val="22"/>
          <w:szCs w:val="28"/>
          <w:lang w:val="en-US"/>
        </w:rPr>
        <w:t>R</w:t>
      </w:r>
      <w:proofErr w:type="spellStart"/>
      <w:r w:rsidRPr="004F5F63">
        <w:rPr>
          <w:rFonts w:ascii="Arial" w:hAnsi="Arial" w:cs="Arial"/>
          <w:sz w:val="22"/>
          <w:szCs w:val="28"/>
        </w:rPr>
        <w:t>oman</w:t>
      </w:r>
      <w:proofErr w:type="spellEnd"/>
      <w:r w:rsidRPr="004F5F63">
        <w:rPr>
          <w:rFonts w:ascii="Arial" w:hAnsi="Arial" w:cs="Arial"/>
          <w:sz w:val="22"/>
          <w:szCs w:val="28"/>
        </w:rPr>
        <w:t xml:space="preserve">, 12 </w:t>
      </w:r>
      <w:proofErr w:type="spellStart"/>
      <w:r w:rsidRPr="004F5F63">
        <w:rPr>
          <w:rFonts w:ascii="Arial" w:hAnsi="Arial" w:cs="Arial"/>
          <w:sz w:val="22"/>
          <w:szCs w:val="28"/>
          <w:lang w:val="en-US"/>
        </w:rPr>
        <w:t>pt</w:t>
      </w:r>
      <w:proofErr w:type="spellEnd"/>
      <w:r w:rsidRPr="004F5F63">
        <w:rPr>
          <w:rFonts w:ascii="Arial" w:hAnsi="Arial" w:cs="Arial"/>
          <w:sz w:val="22"/>
          <w:szCs w:val="28"/>
        </w:rPr>
        <w:t xml:space="preserve">, одинарный интервал) </w:t>
      </w:r>
    </w:p>
    <w:p w:rsidR="004F5F63" w:rsidRPr="004F5F63" w:rsidRDefault="004F5F63" w:rsidP="004F5F63">
      <w:pPr>
        <w:pStyle w:val="Normal1"/>
        <w:spacing w:before="0" w:after="0"/>
        <w:jc w:val="center"/>
        <w:rPr>
          <w:rFonts w:ascii="Arial" w:hAnsi="Arial" w:cs="Arial"/>
          <w:b/>
          <w:sz w:val="22"/>
          <w:szCs w:val="28"/>
        </w:rPr>
      </w:pP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4235"/>
        <w:gridCol w:w="2620"/>
        <w:gridCol w:w="2530"/>
      </w:tblGrid>
      <w:tr w:rsidR="004F5F63" w:rsidRPr="004F5F63" w:rsidTr="001233DE">
        <w:trPr>
          <w:trHeight w:val="255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4F5F63">
              <w:rPr>
                <w:rFonts w:ascii="Arial" w:hAnsi="Arial" w:cs="Arial"/>
                <w:sz w:val="22"/>
                <w:szCs w:val="28"/>
              </w:rPr>
              <w:t>Название риска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4F5F63">
              <w:rPr>
                <w:rFonts w:ascii="Arial" w:hAnsi="Arial" w:cs="Arial"/>
                <w:sz w:val="22"/>
                <w:szCs w:val="28"/>
              </w:rPr>
              <w:t>Характер влияния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4F5F63">
              <w:rPr>
                <w:rFonts w:ascii="Arial" w:hAnsi="Arial" w:cs="Arial"/>
                <w:sz w:val="22"/>
                <w:szCs w:val="28"/>
              </w:rPr>
              <w:t>Меры по снижению</w:t>
            </w:r>
          </w:p>
        </w:tc>
      </w:tr>
      <w:tr w:rsidR="004F5F63" w:rsidRPr="004F5F63" w:rsidTr="001233DE">
        <w:trPr>
          <w:trHeight w:val="255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rPr>
                <w:rFonts w:ascii="Arial" w:hAnsi="Arial" w:cs="Arial"/>
                <w:sz w:val="22"/>
                <w:szCs w:val="28"/>
              </w:rPr>
            </w:pPr>
            <w:r w:rsidRPr="004F5F63">
              <w:rPr>
                <w:rFonts w:ascii="Arial" w:hAnsi="Arial" w:cs="Arial"/>
                <w:sz w:val="22"/>
                <w:szCs w:val="28"/>
              </w:rPr>
              <w:t>Экономические риски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4F5F63" w:rsidRPr="004F5F63" w:rsidTr="001233DE">
        <w:trPr>
          <w:trHeight w:val="255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rPr>
                <w:rFonts w:ascii="Arial" w:hAnsi="Arial" w:cs="Arial"/>
                <w:sz w:val="22"/>
                <w:szCs w:val="28"/>
              </w:rPr>
            </w:pPr>
            <w:r w:rsidRPr="004F5F63">
              <w:rPr>
                <w:rFonts w:ascii="Arial" w:hAnsi="Arial" w:cs="Arial"/>
                <w:sz w:val="22"/>
                <w:szCs w:val="28"/>
              </w:rPr>
              <w:t>Финансовые риски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4F5F63" w:rsidRPr="004F5F63" w:rsidTr="001233DE">
        <w:trPr>
          <w:trHeight w:val="255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rPr>
                <w:rFonts w:ascii="Arial" w:hAnsi="Arial" w:cs="Arial"/>
                <w:sz w:val="22"/>
                <w:szCs w:val="28"/>
              </w:rPr>
            </w:pPr>
            <w:r w:rsidRPr="004F5F63">
              <w:rPr>
                <w:rFonts w:ascii="Arial" w:hAnsi="Arial" w:cs="Arial"/>
                <w:sz w:val="22"/>
                <w:szCs w:val="28"/>
              </w:rPr>
              <w:t>Производственные/технические риски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4F5F63" w:rsidRPr="004F5F63" w:rsidTr="001233DE">
        <w:trPr>
          <w:trHeight w:val="255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rPr>
                <w:rFonts w:ascii="Arial" w:hAnsi="Arial" w:cs="Arial"/>
                <w:sz w:val="22"/>
                <w:szCs w:val="28"/>
              </w:rPr>
            </w:pPr>
            <w:r w:rsidRPr="004F5F63">
              <w:rPr>
                <w:rFonts w:ascii="Arial" w:hAnsi="Arial" w:cs="Arial"/>
                <w:sz w:val="22"/>
                <w:szCs w:val="28"/>
              </w:rPr>
              <w:t>Социальные риски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4F5F63" w:rsidRPr="004F5F63" w:rsidTr="001233DE">
        <w:trPr>
          <w:trHeight w:val="270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rPr>
                <w:rFonts w:ascii="Arial" w:hAnsi="Arial" w:cs="Arial"/>
                <w:sz w:val="22"/>
                <w:szCs w:val="28"/>
              </w:rPr>
            </w:pPr>
            <w:r w:rsidRPr="004F5F63">
              <w:rPr>
                <w:rFonts w:ascii="Arial" w:hAnsi="Arial" w:cs="Arial"/>
                <w:sz w:val="22"/>
                <w:szCs w:val="28"/>
              </w:rPr>
              <w:t>Рыночные риски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63" w:rsidRPr="004F5F63" w:rsidRDefault="004F5F63" w:rsidP="001233DE">
            <w:pPr>
              <w:snapToGrid w:val="0"/>
              <w:rPr>
                <w:rFonts w:ascii="Arial" w:hAnsi="Arial" w:cs="Arial"/>
                <w:sz w:val="22"/>
                <w:szCs w:val="28"/>
              </w:rPr>
            </w:pPr>
          </w:p>
        </w:tc>
      </w:tr>
    </w:tbl>
    <w:p w:rsidR="004F5F63" w:rsidRPr="004F5F63" w:rsidRDefault="004F5F63" w:rsidP="004F5F63">
      <w:pPr>
        <w:autoSpaceDE w:val="0"/>
        <w:ind w:firstLine="720"/>
        <w:jc w:val="both"/>
        <w:rPr>
          <w:rFonts w:ascii="Arial" w:hAnsi="Arial" w:cs="Arial"/>
          <w:sz w:val="22"/>
          <w:szCs w:val="28"/>
        </w:rPr>
      </w:pPr>
    </w:p>
    <w:sectPr w:rsidR="004F5F63" w:rsidRPr="004F5F63" w:rsidSect="001D43C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C98" w:rsidRDefault="000A1C98" w:rsidP="002247FB">
      <w:r>
        <w:separator/>
      </w:r>
    </w:p>
  </w:endnote>
  <w:endnote w:type="continuationSeparator" w:id="0">
    <w:p w:rsidR="000A1C98" w:rsidRDefault="000A1C98" w:rsidP="0022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C98" w:rsidRDefault="000A1C98" w:rsidP="002247FB">
      <w:r>
        <w:separator/>
      </w:r>
    </w:p>
  </w:footnote>
  <w:footnote w:type="continuationSeparator" w:id="0">
    <w:p w:rsidR="000A1C98" w:rsidRDefault="000A1C98" w:rsidP="00224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F63" w:rsidRDefault="004F5F63" w:rsidP="008F6CD8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F5F63" w:rsidRDefault="004F5F6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BE4"/>
    <w:rsid w:val="00002680"/>
    <w:rsid w:val="000633E2"/>
    <w:rsid w:val="000A1C98"/>
    <w:rsid w:val="001072BF"/>
    <w:rsid w:val="00137D33"/>
    <w:rsid w:val="001D43C0"/>
    <w:rsid w:val="002247FB"/>
    <w:rsid w:val="00235050"/>
    <w:rsid w:val="002F58D4"/>
    <w:rsid w:val="00350214"/>
    <w:rsid w:val="00385667"/>
    <w:rsid w:val="004E18AA"/>
    <w:rsid w:val="004E73D6"/>
    <w:rsid w:val="004F5F63"/>
    <w:rsid w:val="00552491"/>
    <w:rsid w:val="006A6A55"/>
    <w:rsid w:val="00702967"/>
    <w:rsid w:val="00770813"/>
    <w:rsid w:val="00833614"/>
    <w:rsid w:val="009B551F"/>
    <w:rsid w:val="009E426E"/>
    <w:rsid w:val="00A2643D"/>
    <w:rsid w:val="00A336ED"/>
    <w:rsid w:val="00B878D8"/>
    <w:rsid w:val="00C81BE4"/>
    <w:rsid w:val="00D021CB"/>
    <w:rsid w:val="00D5641B"/>
    <w:rsid w:val="00D807FE"/>
    <w:rsid w:val="00DB3888"/>
    <w:rsid w:val="00E934DC"/>
    <w:rsid w:val="00EC48A4"/>
    <w:rsid w:val="00EE1035"/>
    <w:rsid w:val="00F26AC7"/>
    <w:rsid w:val="00F827B6"/>
    <w:rsid w:val="00FF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7D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D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DB3888"/>
    <w:rPr>
      <w:color w:val="0000FF"/>
      <w:u w:val="single"/>
    </w:rPr>
  </w:style>
  <w:style w:type="paragraph" w:styleId="a5">
    <w:name w:val="Body Text Indent"/>
    <w:basedOn w:val="a"/>
    <w:rsid w:val="001D43C0"/>
    <w:pPr>
      <w:ind w:firstLine="567"/>
      <w:jc w:val="both"/>
    </w:pPr>
    <w:rPr>
      <w:szCs w:val="20"/>
    </w:rPr>
  </w:style>
  <w:style w:type="paragraph" w:styleId="a6">
    <w:name w:val="header"/>
    <w:basedOn w:val="a"/>
    <w:link w:val="a7"/>
    <w:rsid w:val="002247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247FB"/>
    <w:rPr>
      <w:sz w:val="24"/>
      <w:szCs w:val="24"/>
    </w:rPr>
  </w:style>
  <w:style w:type="paragraph" w:styleId="a8">
    <w:name w:val="footer"/>
    <w:basedOn w:val="a"/>
    <w:link w:val="a9"/>
    <w:rsid w:val="002247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247FB"/>
    <w:rPr>
      <w:sz w:val="24"/>
      <w:szCs w:val="24"/>
    </w:rPr>
  </w:style>
  <w:style w:type="character" w:styleId="aa">
    <w:name w:val="page number"/>
    <w:rsid w:val="004F5F63"/>
  </w:style>
  <w:style w:type="paragraph" w:customStyle="1" w:styleId="Normal1">
    <w:name w:val="Normal1"/>
    <w:rsid w:val="004F5F63"/>
    <w:pPr>
      <w:widowControl w:val="0"/>
      <w:suppressAutoHyphens/>
      <w:spacing w:before="100" w:after="100"/>
    </w:pPr>
    <w:rPr>
      <w:rFonts w:eastAsia="Arial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7D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D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DB3888"/>
    <w:rPr>
      <w:color w:val="0000FF"/>
      <w:u w:val="single"/>
    </w:rPr>
  </w:style>
  <w:style w:type="paragraph" w:styleId="a5">
    <w:name w:val="Body Text Indent"/>
    <w:basedOn w:val="a"/>
    <w:rsid w:val="001D43C0"/>
    <w:pPr>
      <w:ind w:firstLine="567"/>
      <w:jc w:val="both"/>
    </w:pPr>
    <w:rPr>
      <w:szCs w:val="20"/>
    </w:rPr>
  </w:style>
  <w:style w:type="paragraph" w:styleId="a6">
    <w:name w:val="header"/>
    <w:basedOn w:val="a"/>
    <w:link w:val="a7"/>
    <w:rsid w:val="002247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247FB"/>
    <w:rPr>
      <w:sz w:val="24"/>
      <w:szCs w:val="24"/>
    </w:rPr>
  </w:style>
  <w:style w:type="paragraph" w:styleId="a8">
    <w:name w:val="footer"/>
    <w:basedOn w:val="a"/>
    <w:link w:val="a9"/>
    <w:rsid w:val="002247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247FB"/>
    <w:rPr>
      <w:sz w:val="24"/>
      <w:szCs w:val="24"/>
    </w:rPr>
  </w:style>
  <w:style w:type="character" w:styleId="aa">
    <w:name w:val="page number"/>
    <w:rsid w:val="004F5F63"/>
  </w:style>
  <w:style w:type="paragraph" w:customStyle="1" w:styleId="Normal1">
    <w:name w:val="Normal1"/>
    <w:rsid w:val="004F5F63"/>
    <w:pPr>
      <w:widowControl w:val="0"/>
      <w:suppressAutoHyphens/>
      <w:spacing w:before="100" w:after="100"/>
    </w:pPr>
    <w:rPr>
      <w:rFonts w:eastAsia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MZUSER01\Desktop\&#1073;&#1083;&#1072;&#1085;&#1082;%20&#1087;&#1080;&#1089;&#1100;&#1084;&#1072;%20&#1058;&#1044;%20&#1040;&#1069;&#1052;&#104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ТД АЭМЗ</Template>
  <TotalTime>0</TotalTime>
  <Pages>5</Pages>
  <Words>577</Words>
  <Characters>4481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5048</CharactersWithSpaces>
  <SharedDoc>false</SharedDoc>
  <HLinks>
    <vt:vector size="12" baseType="variant">
      <vt:variant>
        <vt:i4>5308517</vt:i4>
      </vt:variant>
      <vt:variant>
        <vt:i4>3</vt:i4>
      </vt:variant>
      <vt:variant>
        <vt:i4>0</vt:i4>
      </vt:variant>
      <vt:variant>
        <vt:i4>5</vt:i4>
      </vt:variant>
      <vt:variant>
        <vt:lpwstr>mailto:td@aemz.biz</vt:lpwstr>
      </vt:variant>
      <vt:variant>
        <vt:lpwstr/>
      </vt:variant>
      <vt:variant>
        <vt:i4>5177431</vt:i4>
      </vt:variant>
      <vt:variant>
        <vt:i4>0</vt:i4>
      </vt:variant>
      <vt:variant>
        <vt:i4>0</vt:i4>
      </vt:variant>
      <vt:variant>
        <vt:i4>5</vt:i4>
      </vt:variant>
      <vt:variant>
        <vt:lpwstr>http://www.aemz.biz/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AEMZUSER01</dc:creator>
  <cp:lastModifiedBy>Звездин Алексей Владиславович</cp:lastModifiedBy>
  <cp:revision>2</cp:revision>
  <cp:lastPrinted>2013-03-21T05:23:00Z</cp:lastPrinted>
  <dcterms:created xsi:type="dcterms:W3CDTF">2013-04-01T04:31:00Z</dcterms:created>
  <dcterms:modified xsi:type="dcterms:W3CDTF">2013-04-01T04:31:00Z</dcterms:modified>
</cp:coreProperties>
</file>